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9B7E85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eastAsia="方正小标宋简体" w:cs="方正小标宋简体"/>
          <w:b w:val="0"/>
          <w:bCs w:val="0"/>
          <w:color w:val="auto"/>
          <w:kern w:val="2"/>
          <w:sz w:val="46"/>
          <w:szCs w:val="46"/>
          <w:lang w:val="en-US" w:eastAsia="zh-CN" w:bidi="ar-SA"/>
        </w:rPr>
      </w:pPr>
      <w:r>
        <w:rPr>
          <w:rFonts w:hint="eastAsia" w:ascii="Times New Roman" w:eastAsia="方正小标宋简体" w:cs="方正小标宋简体"/>
          <w:b w:val="0"/>
          <w:bCs w:val="0"/>
          <w:color w:val="auto"/>
          <w:kern w:val="2"/>
          <w:sz w:val="46"/>
          <w:szCs w:val="46"/>
          <w:lang w:val="en-US" w:eastAsia="zh-CN" w:bidi="ar-SA"/>
        </w:rPr>
        <w:t>焦作市富源土地整理开发有限公司</w:t>
      </w:r>
    </w:p>
    <w:p w14:paraId="14C05744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color w:val="auto"/>
          <w:kern w:val="2"/>
          <w:sz w:val="42"/>
          <w:szCs w:val="42"/>
          <w:lang w:val="en-US" w:eastAsia="zh-CN" w:bidi="ar-SA"/>
        </w:rPr>
      </w:pPr>
      <w:r>
        <w:rPr>
          <w:rFonts w:hint="eastAsia" w:ascii="Times New Roman" w:eastAsia="方正小标宋简体" w:cs="方正小标宋简体"/>
          <w:b w:val="0"/>
          <w:bCs w:val="0"/>
          <w:color w:val="auto"/>
          <w:kern w:val="2"/>
          <w:sz w:val="46"/>
          <w:szCs w:val="46"/>
          <w:lang w:val="en-US" w:eastAsia="zh-CN" w:bidi="ar-SA"/>
        </w:rPr>
        <w:t>汽车采购项目谈判采购公告</w:t>
      </w:r>
    </w:p>
    <w:p w14:paraId="515B2286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 w14:paraId="52DE4A72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项目概况：</w:t>
      </w:r>
    </w:p>
    <w:p w14:paraId="22F55053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hAnsi="仿宋_GB2312" w:cs="仿宋_GB2312"/>
          <w:color w:val="auto"/>
          <w:kern w:val="2"/>
          <w:sz w:val="28"/>
          <w:szCs w:val="28"/>
          <w:lang w:val="en-US" w:eastAsia="zh-CN" w:bidi="ar-SA"/>
        </w:rPr>
        <w:t>焦作市富源土地整理开发有限公司汽车采购项目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潜在供应商应在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2025年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日</w:t>
      </w:r>
      <w:r>
        <w:rPr>
          <w:rFonts w:hint="eastAsia" w:hAnsi="仿宋_GB2312" w:cs="仿宋_GB2312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点00分（北京时间）前提交响应文件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2B1656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</w:pPr>
      <w:bookmarkStart w:id="0" w:name="_Toc35393629"/>
      <w:bookmarkStart w:id="1" w:name="_Toc28359012"/>
      <w:bookmarkStart w:id="2" w:name="_Toc28359089"/>
      <w:bookmarkStart w:id="3" w:name="_Toc35393798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一、项目基本情况</w:t>
      </w:r>
      <w:bookmarkEnd w:id="0"/>
      <w:bookmarkEnd w:id="1"/>
      <w:bookmarkEnd w:id="2"/>
      <w:bookmarkEnd w:id="3"/>
    </w:p>
    <w:p w14:paraId="71F8BE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1.项目名称：焦作市富源土地整理开发有限公司汽车采购项目</w:t>
      </w:r>
    </w:p>
    <w:p w14:paraId="6F3FB4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2.项目编号：JZFY2025001</w:t>
      </w:r>
      <w:bookmarkStart w:id="12" w:name="_GoBack"/>
      <w:bookmarkEnd w:id="12"/>
    </w:p>
    <w:p w14:paraId="764294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3.采购方式：谈判采购</w:t>
      </w:r>
    </w:p>
    <w:p w14:paraId="7B62D5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4.项目预算：人民币1400000.00元（大写：壹佰肆拾万元整）。</w:t>
      </w:r>
    </w:p>
    <w:p w14:paraId="1FF09D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5.采购需求：采购10辆乘用汽车。（具体采购需求详见采购文件）</w:t>
      </w:r>
    </w:p>
    <w:p w14:paraId="3A36BE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6.合同履行期限：</w:t>
      </w:r>
    </w:p>
    <w:p w14:paraId="30E03E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合同签订后5日内提交所有车辆到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</w:rPr>
        <w:t>焦作市河南理工大科技园四号楼A座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 xml:space="preserve">。 </w:t>
      </w:r>
    </w:p>
    <w:p w14:paraId="03A33B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7.本项目是否接受联合体投标：否。</w:t>
      </w:r>
    </w:p>
    <w:p w14:paraId="4C505F9E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</w:pPr>
      <w:bookmarkStart w:id="4" w:name="_Toc35393799"/>
      <w:bookmarkStart w:id="5" w:name="_Toc28359013"/>
      <w:bookmarkStart w:id="6" w:name="_Toc35393630"/>
      <w:bookmarkStart w:id="7" w:name="_Toc2835909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二、供应商的资格要求</w:t>
      </w:r>
      <w:bookmarkEnd w:id="4"/>
      <w:bookmarkEnd w:id="5"/>
      <w:bookmarkEnd w:id="6"/>
      <w:bookmarkEnd w:id="7"/>
    </w:p>
    <w:p w14:paraId="53BFB816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pacing w:line="56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bookmarkStart w:id="8" w:name="_Toc10272"/>
      <w:bookmarkStart w:id="9" w:name="_Toc6635"/>
      <w:bookmarkStart w:id="10" w:name="_Toc22237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1.一般资格要求</w:t>
      </w:r>
    </w:p>
    <w:p w14:paraId="3ACDD79D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pacing w:line="56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具有独立承担民事责任的能力；</w:t>
      </w:r>
    </w:p>
    <w:p w14:paraId="2E51467D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pacing w:line="56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）具有良好的商业信誉和健全的财务会计制度；</w:t>
      </w:r>
    </w:p>
    <w:p w14:paraId="6472FCFD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pacing w:line="56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）具有履行合同所必需的设备和专业技术能力；</w:t>
      </w:r>
    </w:p>
    <w:p w14:paraId="558851CF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pacing w:line="56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）有依法缴纳税收和社会保障资金的良好记录；</w:t>
      </w:r>
    </w:p>
    <w:p w14:paraId="6E64F83C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pacing w:line="56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）参加采购活动前三年内，在经营活动中没有重大违法记录；</w:t>
      </w:r>
    </w:p>
    <w:p w14:paraId="103638F4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pacing w:line="56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bookmarkStart w:id="11" w:name="OLE_LINK1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（6）未被列入失信被执行人、重大税收违法失信主体，未被列入政府采购严重违法失信行为记录名单；</w:t>
      </w:r>
    </w:p>
    <w:bookmarkEnd w:id="11"/>
    <w:p w14:paraId="6ED13D70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pacing w:line="56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）法律、行政法规规定的其他条件。</w:t>
      </w:r>
    </w:p>
    <w:p w14:paraId="0753EC4D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pacing w:line="56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注：供应商就上述内容可不提供相应资料，仅需提供承诺函（格式要求见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文件格式），并对承诺的真实性负责。</w:t>
      </w:r>
    </w:p>
    <w:p w14:paraId="310AC5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2.信用记录要求</w:t>
      </w:r>
    </w:p>
    <w:p w14:paraId="6883D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（1）供应商行贿犯罪档案记录（中国裁判文书网查询信息）；</w:t>
      </w:r>
    </w:p>
    <w:p w14:paraId="1C05C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（2）未被列入失信被执行人、重大税收违法失信主体、政府采购严重违法失信行为记录名单的供应商（“信用中国”网站（www.creditchina.gov.cn）、中国政府采购网（www.ccgp.gov.cn）查询信息）。</w:t>
      </w:r>
    </w:p>
    <w:p w14:paraId="3EEEE5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注：供应商需提供网站查询截图，加盖企业公章，查询日期为采购公告发布之日起至响应文件递交截止日前。</w:t>
      </w:r>
    </w:p>
    <w:bookmarkEnd w:id="8"/>
    <w:bookmarkEnd w:id="9"/>
    <w:bookmarkEnd w:id="10"/>
    <w:p w14:paraId="7EBE5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3.供应商应具有有效的营业执照；</w:t>
      </w:r>
    </w:p>
    <w:p w14:paraId="7812F4A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供应商报名及领取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文件</w:t>
      </w:r>
    </w:p>
    <w:p w14:paraId="1FEB99F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1.报名方式：</w:t>
      </w:r>
    </w:p>
    <w:p w14:paraId="1BF2330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填写采购项目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报名表（详见附件），加盖单位公章后将报名表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扫描件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发送至邮箱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zhenglizx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 xml:space="preserve">@163.com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（报名表原件附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 xml:space="preserve">响应文件正本内）。 </w:t>
      </w:r>
    </w:p>
    <w:p w14:paraId="04BF49A0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2.报名及发送采购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文件时间：</w:t>
      </w:r>
    </w:p>
    <w:p w14:paraId="7AD5B388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0" w:leftChars="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-202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（法定公休日、节假日除外），</w:t>
      </w:r>
    </w:p>
    <w:p w14:paraId="71E98369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每日上午 8：00-1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0，下午1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0-17: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0（北京时间），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逾期不再接收报名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 xml:space="preserve">。 </w:t>
      </w:r>
    </w:p>
    <w:p w14:paraId="7295E3D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文件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发送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方式</w:t>
      </w:r>
    </w:p>
    <w:p w14:paraId="1CED315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报名成功后，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文件电子版将通过邮件的方式发送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报名供应商所填写的邮箱。</w:t>
      </w:r>
    </w:p>
    <w:p w14:paraId="2CFB7EC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、响应文件的递交</w:t>
      </w:r>
    </w:p>
    <w:p w14:paraId="6C2A42F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1.响应文件递交方式：现场递交。</w:t>
      </w:r>
    </w:p>
    <w:p w14:paraId="383166F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2.响应文件现场递交的截止时间：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9：00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，逾期不予接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04EE406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3.响应文件递交地点：在响应文件递交截止时间前将响应文件（正本1份、副本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份、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正本扫描件1份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胶装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并密封送至河南理工大科技园四号楼A座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楼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共享1会议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5A20279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、响应文件开启</w:t>
      </w:r>
    </w:p>
    <w:p w14:paraId="180FEAD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1.时间：2025年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日09时00分（北京时间）</w:t>
      </w:r>
    </w:p>
    <w:p w14:paraId="7878EE9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2.地点：河南理工大科技园四号楼A座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共享1会议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6CDF6AD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、发布公告的媒介</w:t>
      </w:r>
    </w:p>
    <w:p w14:paraId="6C4816E3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公告在《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焦作市国有资本运营（控股）集团有限公司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》、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中国采购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与招标网》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上发布。</w:t>
      </w:r>
    </w:p>
    <w:p w14:paraId="650229EB">
      <w:pPr>
        <w:pStyle w:val="5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555"/>
        <w:jc w:val="both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七、凡对本次采购提出询问，请按照以下方式联系</w:t>
      </w:r>
    </w:p>
    <w:p w14:paraId="017F3B67">
      <w:pPr>
        <w:pStyle w:val="5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55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1.采购人：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焦作市富源土地整理开发有限公司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  </w:t>
      </w:r>
    </w:p>
    <w:p w14:paraId="046292FC">
      <w:pPr>
        <w:pStyle w:val="5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555"/>
        <w:jc w:val="both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2.联系人：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vertAlign w:val="baseline"/>
          <w:lang w:val="en-US" w:eastAsia="zh-CN"/>
        </w:rPr>
        <w:t>行先生</w:t>
      </w:r>
    </w:p>
    <w:p w14:paraId="1C476FBD">
      <w:pPr>
        <w:pStyle w:val="5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555"/>
        <w:jc w:val="both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vertAlign w:val="baseline"/>
        </w:rPr>
        <w:t>3.联系电话：0391-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vertAlign w:val="baseline"/>
          <w:lang w:val="en-US" w:eastAsia="zh-CN"/>
        </w:rPr>
        <w:t>5395079</w:t>
      </w:r>
    </w:p>
    <w:p w14:paraId="71F2CE2C">
      <w:pPr>
        <w:pStyle w:val="5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55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vertAlign w:val="baseline"/>
        </w:rPr>
        <w:t>4.联系地址：焦作市河南理工大科技园四号楼A座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楼</w:t>
      </w:r>
    </w:p>
    <w:p w14:paraId="794EE2B9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 w14:paraId="375D10EE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hAnsi="仿宋_GB2312" w:cs="仿宋_GB2312"/>
          <w:color w:val="auto"/>
          <w:kern w:val="2"/>
          <w:sz w:val="28"/>
          <w:szCs w:val="28"/>
          <w:lang w:val="en-US" w:eastAsia="zh-CN" w:bidi="ar-SA"/>
        </w:rPr>
        <w:t>采购人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：焦作市富源土地整理开发有限公司</w:t>
      </w:r>
    </w:p>
    <w:p w14:paraId="7A1DC506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240" w:firstLineChars="8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hAnsi="仿宋_GB2312" w:cs="仿宋_GB2312"/>
          <w:color w:val="auto"/>
          <w:kern w:val="2"/>
          <w:sz w:val="28"/>
          <w:szCs w:val="28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 xml:space="preserve"> 发布时间：2025年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 xml:space="preserve"> 5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hAnsi="仿宋_GB2312" w:cs="仿宋_GB2312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日</w:t>
      </w:r>
    </w:p>
    <w:p w14:paraId="3FFB63F8">
      <w:pPr>
        <w:jc w:val="right"/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  <w:lang w:val="en-US" w:eastAsia="zh-CN"/>
        </w:rPr>
        <w:br w:type="page"/>
      </w:r>
    </w:p>
    <w:p w14:paraId="1CE514A0">
      <w:pPr>
        <w:numPr>
          <w:ilvl w:val="0"/>
          <w:numId w:val="0"/>
        </w:numPr>
        <w:jc w:val="left"/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21"/>
          <w:lang w:val="en-US" w:eastAsia="zh-CN"/>
        </w:rPr>
        <w:t>附件</w:t>
      </w:r>
    </w:p>
    <w:p w14:paraId="7D5FE32F">
      <w:pPr>
        <w:jc w:val="center"/>
        <w:rPr>
          <w:rFonts w:hint="eastAsia" w:ascii="Times New Roman" w:hAnsi="Times New Roman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78E7D786">
      <w:pPr>
        <w:jc w:val="center"/>
        <w:rPr>
          <w:rFonts w:hint="eastAsia" w:ascii="Times New Roman" w:hAnsi="Times New Roman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color w:val="auto"/>
          <w:sz w:val="28"/>
          <w:szCs w:val="28"/>
          <w:lang w:val="en-US" w:eastAsia="zh-CN"/>
        </w:rPr>
        <w:t>采购项目报名表</w:t>
      </w:r>
    </w:p>
    <w:tbl>
      <w:tblPr>
        <w:tblStyle w:val="61"/>
        <w:tblpPr w:leftFromText="180" w:rightFromText="180" w:vertAnchor="text" w:horzAnchor="page" w:tblpXSpec="center" w:tblpY="26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5099"/>
      </w:tblGrid>
      <w:tr w14:paraId="46A4C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60" w:type="dxa"/>
            <w:vAlign w:val="center"/>
          </w:tcPr>
          <w:p w14:paraId="4EFEBBB6">
            <w:pPr>
              <w:widowControl w:val="0"/>
              <w:jc w:val="center"/>
              <w:rPr>
                <w:rFonts w:hint="default" w:ascii="Times New Roman" w:hAnsi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099" w:type="dxa"/>
            <w:vAlign w:val="center"/>
          </w:tcPr>
          <w:p w14:paraId="1BE5CB05">
            <w:pPr>
              <w:widowControl w:val="0"/>
              <w:jc w:val="center"/>
              <w:rPr>
                <w:rFonts w:hint="default" w:ascii="Times New Roman" w:hAnsi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B44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60" w:type="dxa"/>
            <w:vAlign w:val="center"/>
          </w:tcPr>
          <w:p w14:paraId="567458D7">
            <w:pPr>
              <w:widowControl w:val="0"/>
              <w:jc w:val="center"/>
              <w:rPr>
                <w:rFonts w:hint="eastAsia" w:ascii="Times New Roman" w:hAnsi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  <w:p w14:paraId="407DE255">
            <w:pPr>
              <w:widowControl w:val="0"/>
              <w:jc w:val="center"/>
              <w:rPr>
                <w:rFonts w:hint="default" w:ascii="Times New Roman" w:hAnsi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（加盖单位公章）</w:t>
            </w:r>
          </w:p>
        </w:tc>
        <w:tc>
          <w:tcPr>
            <w:tcW w:w="5099" w:type="dxa"/>
            <w:vAlign w:val="center"/>
          </w:tcPr>
          <w:p w14:paraId="7682E7A0">
            <w:pPr>
              <w:widowControl w:val="0"/>
              <w:jc w:val="center"/>
              <w:rPr>
                <w:rFonts w:hint="default" w:ascii="Times New Roman" w:hAnsi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8E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60" w:type="dxa"/>
            <w:vAlign w:val="center"/>
          </w:tcPr>
          <w:p w14:paraId="14C8F616">
            <w:pPr>
              <w:widowControl w:val="0"/>
              <w:jc w:val="center"/>
              <w:rPr>
                <w:rFonts w:hint="default" w:ascii="Times New Roman" w:hAnsi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099" w:type="dxa"/>
            <w:vAlign w:val="center"/>
          </w:tcPr>
          <w:p w14:paraId="0B7B7632">
            <w:pPr>
              <w:widowControl w:val="0"/>
              <w:jc w:val="center"/>
              <w:rPr>
                <w:rFonts w:hint="default" w:ascii="Times New Roman" w:hAnsi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09F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60" w:type="dxa"/>
            <w:vAlign w:val="center"/>
          </w:tcPr>
          <w:p w14:paraId="198FC99A">
            <w:pPr>
              <w:widowControl w:val="0"/>
              <w:jc w:val="center"/>
              <w:rPr>
                <w:rFonts w:hint="default" w:ascii="Times New Roman" w:hAnsi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099" w:type="dxa"/>
            <w:vAlign w:val="center"/>
          </w:tcPr>
          <w:p w14:paraId="717E2B44">
            <w:pPr>
              <w:widowControl w:val="0"/>
              <w:jc w:val="center"/>
              <w:rPr>
                <w:rFonts w:hint="default" w:ascii="Times New Roman" w:hAnsi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E4CE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60" w:type="dxa"/>
            <w:vAlign w:val="center"/>
          </w:tcPr>
          <w:p w14:paraId="593326BC">
            <w:pPr>
              <w:widowControl w:val="0"/>
              <w:jc w:val="center"/>
              <w:rPr>
                <w:rFonts w:hint="default" w:ascii="Times New Roman" w:hAnsi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099" w:type="dxa"/>
            <w:vAlign w:val="center"/>
          </w:tcPr>
          <w:p w14:paraId="523B4F07">
            <w:pPr>
              <w:widowControl w:val="0"/>
              <w:jc w:val="center"/>
              <w:rPr>
                <w:rFonts w:hint="default" w:ascii="Times New Roman" w:hAnsi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CC03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360" w:type="dxa"/>
            <w:vAlign w:val="center"/>
          </w:tcPr>
          <w:p w14:paraId="0A9FC44F">
            <w:pPr>
              <w:widowControl w:val="0"/>
              <w:jc w:val="center"/>
              <w:rPr>
                <w:rFonts w:hint="default" w:ascii="Times New Roman" w:hAnsi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099" w:type="dxa"/>
            <w:vAlign w:val="center"/>
          </w:tcPr>
          <w:p w14:paraId="7EB64767">
            <w:pPr>
              <w:widowControl w:val="0"/>
              <w:jc w:val="center"/>
              <w:rPr>
                <w:rFonts w:hint="default" w:ascii="Times New Roman" w:hAnsi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C3D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360" w:type="dxa"/>
            <w:vAlign w:val="center"/>
          </w:tcPr>
          <w:p w14:paraId="2AFD2AA1">
            <w:pPr>
              <w:widowControl w:val="0"/>
              <w:jc w:val="center"/>
              <w:rPr>
                <w:rFonts w:hint="default" w:ascii="Times New Roman" w:hAnsi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5099" w:type="dxa"/>
            <w:vAlign w:val="center"/>
          </w:tcPr>
          <w:p w14:paraId="1B7EBDF9">
            <w:pPr>
              <w:widowControl w:val="0"/>
              <w:jc w:val="center"/>
              <w:rPr>
                <w:rFonts w:hint="default" w:ascii="Times New Roman" w:hAnsi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EB14541">
      <w:pPr>
        <w:pStyle w:val="4"/>
        <w:ind w:firstLine="630" w:firstLineChars="300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/>
          <w:color w:val="auto"/>
          <w:sz w:val="21"/>
          <w:szCs w:val="21"/>
          <w:lang w:val="en-US" w:eastAsia="zh-CN"/>
        </w:rPr>
        <w:t>备注：报名表原件需装订在响应性文件正本内，未附原件的按无效标处理。</w:t>
      </w:r>
    </w:p>
    <w:sectPr>
      <w:headerReference r:id="rId3" w:type="default"/>
      <w:footerReference r:id="rId4" w:type="default"/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BE7C5E0-E03C-4A92-8D87-60CD584345F2}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昆仑楷体">
    <w:altName w:val="楷体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1A403A5-CE88-4B85-8381-EBEA64E06243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F10108E9-9681-40CA-BF70-87AD56E424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389B5">
    <w:pPr>
      <w:pStyle w:val="3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C544CF">
                          <w:pPr>
                            <w:pStyle w:val="3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0.35pt;width: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ipFLs0AAAAAMBAAAPAAAAAAAAAAEAIAAAACIAAABkcnMvZG93&#10;bnJldi54bWxQSwECFAAUAAAACACHTuJA6yHDuQgCAAAD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C544CF">
                    <w:pPr>
                      <w:pStyle w:val="3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A6DC2">
    <w:pPr>
      <w:pStyle w:val="39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241"/>
      <w:lvlText w:val="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pStyle w:val="14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2">
    <w:nsid w:val="00000008"/>
    <w:multiLevelType w:val="multilevel"/>
    <w:tmpl w:val="00000008"/>
    <w:lvl w:ilvl="0" w:tentative="0">
      <w:start w:val="1"/>
      <w:numFmt w:val="decimal"/>
      <w:pStyle w:val="159"/>
      <w:lvlText w:val="（%1）"/>
      <w:lvlJc w:val="left"/>
      <w:pPr>
        <w:tabs>
          <w:tab w:val="left" w:pos="1230"/>
        </w:tabs>
        <w:ind w:left="0" w:firstLine="510"/>
      </w:pPr>
      <w:rPr>
        <w:rFonts w:hint="default" w:ascii="Arial" w:hAnsi="Arial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D"/>
    <w:multiLevelType w:val="singleLevel"/>
    <w:tmpl w:val="0000000D"/>
    <w:lvl w:ilvl="0" w:tentative="0">
      <w:start w:val="1"/>
      <w:numFmt w:val="bullet"/>
      <w:pStyle w:val="2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bullet"/>
      <w:pStyle w:val="261"/>
      <w:lvlText w:val=""/>
      <w:lvlJc w:val="left"/>
      <w:pPr>
        <w:tabs>
          <w:tab w:val="left" w:pos="540"/>
        </w:tabs>
        <w:ind w:left="540" w:firstLine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abstractNum w:abstractNumId="5">
    <w:nsid w:val="0000000F"/>
    <w:multiLevelType w:val="multilevel"/>
    <w:tmpl w:val="0000000F"/>
    <w:lvl w:ilvl="0" w:tentative="0">
      <w:start w:val="1"/>
      <w:numFmt w:val="upperLetter"/>
      <w:pStyle w:val="142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85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00000010"/>
    <w:multiLevelType w:val="singleLevel"/>
    <w:tmpl w:val="00000010"/>
    <w:lvl w:ilvl="0" w:tentative="0">
      <w:start w:val="1"/>
      <w:numFmt w:val="bullet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00000011"/>
    <w:multiLevelType w:val="singleLevel"/>
    <w:tmpl w:val="00000011"/>
    <w:lvl w:ilvl="0" w:tentative="0">
      <w:start w:val="1"/>
      <w:numFmt w:val="decimal"/>
      <w:pStyle w:val="14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00000012"/>
    <w:multiLevelType w:val="multilevel"/>
    <w:tmpl w:val="00000012"/>
    <w:lvl w:ilvl="0" w:tentative="0">
      <w:start w:val="1"/>
      <w:numFmt w:val="bullet"/>
      <w:pStyle w:val="149"/>
      <w:lvlText w:val=""/>
      <w:lvlJc w:val="left"/>
      <w:pPr>
        <w:tabs>
          <w:tab w:val="left" w:pos="1644"/>
        </w:tabs>
        <w:ind w:left="1644" w:hanging="510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9">
    <w:nsid w:val="00000013"/>
    <w:multiLevelType w:val="singleLevel"/>
    <w:tmpl w:val="00000013"/>
    <w:lvl w:ilvl="0" w:tentative="0">
      <w:start w:val="1"/>
      <w:numFmt w:val="bullet"/>
      <w:pStyle w:val="29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0">
    <w:nsid w:val="00000014"/>
    <w:multiLevelType w:val="singleLevel"/>
    <w:tmpl w:val="00000014"/>
    <w:lvl w:ilvl="0" w:tentative="0">
      <w:start w:val="1"/>
      <w:numFmt w:val="decimal"/>
      <w:pStyle w:val="157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1">
    <w:nsid w:val="00000015"/>
    <w:multiLevelType w:val="multilevel"/>
    <w:tmpl w:val="00000015"/>
    <w:lvl w:ilvl="0" w:tentative="0">
      <w:start w:val="1"/>
      <w:numFmt w:val="chineseCountingThousand"/>
      <w:pStyle w:val="215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2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kNmE3ODk2Njc4MDgyMGYyYTE2MGIyMWVlYTk4MjkifQ=="/>
    <w:docVar w:name="KSO_WPS_MARK_KEY" w:val="5347d1d4-8adc-4e28-8810-151aef158c2a"/>
  </w:docVars>
  <w:rsids>
    <w:rsidRoot w:val="00172A27"/>
    <w:rsid w:val="00005A0C"/>
    <w:rsid w:val="000144C9"/>
    <w:rsid w:val="0002088C"/>
    <w:rsid w:val="00033DAB"/>
    <w:rsid w:val="000370BC"/>
    <w:rsid w:val="00042D13"/>
    <w:rsid w:val="00056A6E"/>
    <w:rsid w:val="00072CEF"/>
    <w:rsid w:val="0008422C"/>
    <w:rsid w:val="000A44DD"/>
    <w:rsid w:val="000B0F36"/>
    <w:rsid w:val="000B219A"/>
    <w:rsid w:val="000D3ADE"/>
    <w:rsid w:val="000E232C"/>
    <w:rsid w:val="000E3326"/>
    <w:rsid w:val="0011647C"/>
    <w:rsid w:val="00116BB6"/>
    <w:rsid w:val="00117275"/>
    <w:rsid w:val="001173E3"/>
    <w:rsid w:val="001306AD"/>
    <w:rsid w:val="001435CF"/>
    <w:rsid w:val="001445A2"/>
    <w:rsid w:val="0015070D"/>
    <w:rsid w:val="0015525F"/>
    <w:rsid w:val="00165915"/>
    <w:rsid w:val="00166EEA"/>
    <w:rsid w:val="00172A27"/>
    <w:rsid w:val="001765C3"/>
    <w:rsid w:val="001765E3"/>
    <w:rsid w:val="00192985"/>
    <w:rsid w:val="001937A1"/>
    <w:rsid w:val="001A3E64"/>
    <w:rsid w:val="001F74AE"/>
    <w:rsid w:val="002122FC"/>
    <w:rsid w:val="0021327B"/>
    <w:rsid w:val="0021595A"/>
    <w:rsid w:val="00217834"/>
    <w:rsid w:val="00223B9B"/>
    <w:rsid w:val="0022691C"/>
    <w:rsid w:val="002676F5"/>
    <w:rsid w:val="002862C7"/>
    <w:rsid w:val="00297EC4"/>
    <w:rsid w:val="002B0676"/>
    <w:rsid w:val="002C7EDF"/>
    <w:rsid w:val="002C7F29"/>
    <w:rsid w:val="002F2847"/>
    <w:rsid w:val="002F5C86"/>
    <w:rsid w:val="00313FC6"/>
    <w:rsid w:val="00314FE1"/>
    <w:rsid w:val="0031623A"/>
    <w:rsid w:val="00316DF3"/>
    <w:rsid w:val="00330491"/>
    <w:rsid w:val="003332D6"/>
    <w:rsid w:val="00333A2A"/>
    <w:rsid w:val="0033562A"/>
    <w:rsid w:val="003453EB"/>
    <w:rsid w:val="003609C0"/>
    <w:rsid w:val="00363A72"/>
    <w:rsid w:val="0038393A"/>
    <w:rsid w:val="003876E3"/>
    <w:rsid w:val="003878EB"/>
    <w:rsid w:val="003A0967"/>
    <w:rsid w:val="003B48D3"/>
    <w:rsid w:val="003E5120"/>
    <w:rsid w:val="003E69B4"/>
    <w:rsid w:val="003E7CAB"/>
    <w:rsid w:val="003F7078"/>
    <w:rsid w:val="00421287"/>
    <w:rsid w:val="0043243B"/>
    <w:rsid w:val="00440D3B"/>
    <w:rsid w:val="004569BA"/>
    <w:rsid w:val="00456C52"/>
    <w:rsid w:val="00460545"/>
    <w:rsid w:val="00463661"/>
    <w:rsid w:val="00466D2A"/>
    <w:rsid w:val="004915AF"/>
    <w:rsid w:val="00493794"/>
    <w:rsid w:val="00495D1A"/>
    <w:rsid w:val="0049754E"/>
    <w:rsid w:val="004A1198"/>
    <w:rsid w:val="004A2061"/>
    <w:rsid w:val="004B4D5B"/>
    <w:rsid w:val="004C55B8"/>
    <w:rsid w:val="004E24B0"/>
    <w:rsid w:val="00507899"/>
    <w:rsid w:val="005106F8"/>
    <w:rsid w:val="00521F48"/>
    <w:rsid w:val="00531162"/>
    <w:rsid w:val="00537A61"/>
    <w:rsid w:val="00544AC9"/>
    <w:rsid w:val="0055266E"/>
    <w:rsid w:val="0055762B"/>
    <w:rsid w:val="00562F84"/>
    <w:rsid w:val="00580744"/>
    <w:rsid w:val="005C530A"/>
    <w:rsid w:val="005C7A84"/>
    <w:rsid w:val="005E75FF"/>
    <w:rsid w:val="005F22A3"/>
    <w:rsid w:val="00625F79"/>
    <w:rsid w:val="00643888"/>
    <w:rsid w:val="006452FB"/>
    <w:rsid w:val="0065313C"/>
    <w:rsid w:val="00664DC0"/>
    <w:rsid w:val="00667DF3"/>
    <w:rsid w:val="006718E7"/>
    <w:rsid w:val="00675CDE"/>
    <w:rsid w:val="006802F3"/>
    <w:rsid w:val="0068246D"/>
    <w:rsid w:val="006A2801"/>
    <w:rsid w:val="006A3401"/>
    <w:rsid w:val="006C1EC9"/>
    <w:rsid w:val="006C353F"/>
    <w:rsid w:val="006C7CD3"/>
    <w:rsid w:val="00723BC4"/>
    <w:rsid w:val="00731090"/>
    <w:rsid w:val="007442A0"/>
    <w:rsid w:val="00755658"/>
    <w:rsid w:val="00773049"/>
    <w:rsid w:val="00782B76"/>
    <w:rsid w:val="00791D34"/>
    <w:rsid w:val="007A3A16"/>
    <w:rsid w:val="007C5E80"/>
    <w:rsid w:val="007D57AF"/>
    <w:rsid w:val="007E13BD"/>
    <w:rsid w:val="007E1D36"/>
    <w:rsid w:val="007F2A53"/>
    <w:rsid w:val="00854CC0"/>
    <w:rsid w:val="00854ED3"/>
    <w:rsid w:val="008639C9"/>
    <w:rsid w:val="00872901"/>
    <w:rsid w:val="008825DA"/>
    <w:rsid w:val="008E0339"/>
    <w:rsid w:val="008F1F63"/>
    <w:rsid w:val="008F3680"/>
    <w:rsid w:val="00915107"/>
    <w:rsid w:val="009261F0"/>
    <w:rsid w:val="009302D1"/>
    <w:rsid w:val="00936181"/>
    <w:rsid w:val="00936197"/>
    <w:rsid w:val="00940646"/>
    <w:rsid w:val="009415FC"/>
    <w:rsid w:val="009570EF"/>
    <w:rsid w:val="00962AED"/>
    <w:rsid w:val="009710AF"/>
    <w:rsid w:val="0097589B"/>
    <w:rsid w:val="0099728C"/>
    <w:rsid w:val="009A317C"/>
    <w:rsid w:val="009A770F"/>
    <w:rsid w:val="009B4011"/>
    <w:rsid w:val="009C25EB"/>
    <w:rsid w:val="009C273F"/>
    <w:rsid w:val="009E62CD"/>
    <w:rsid w:val="009F3B32"/>
    <w:rsid w:val="009F5836"/>
    <w:rsid w:val="00A06259"/>
    <w:rsid w:val="00A3078D"/>
    <w:rsid w:val="00A5531C"/>
    <w:rsid w:val="00A56F1E"/>
    <w:rsid w:val="00A614CD"/>
    <w:rsid w:val="00A662F3"/>
    <w:rsid w:val="00A74FC3"/>
    <w:rsid w:val="00A757A0"/>
    <w:rsid w:val="00A9133B"/>
    <w:rsid w:val="00AC755D"/>
    <w:rsid w:val="00AF3E34"/>
    <w:rsid w:val="00B000A7"/>
    <w:rsid w:val="00B01F29"/>
    <w:rsid w:val="00B3337A"/>
    <w:rsid w:val="00B43355"/>
    <w:rsid w:val="00B60CC0"/>
    <w:rsid w:val="00B60F1F"/>
    <w:rsid w:val="00B730A8"/>
    <w:rsid w:val="00B8624A"/>
    <w:rsid w:val="00BA1F2C"/>
    <w:rsid w:val="00BB0DB1"/>
    <w:rsid w:val="00BB3E0F"/>
    <w:rsid w:val="00BB3F7A"/>
    <w:rsid w:val="00BC4CA6"/>
    <w:rsid w:val="00BD5A39"/>
    <w:rsid w:val="00BF23A8"/>
    <w:rsid w:val="00BF771D"/>
    <w:rsid w:val="00C14479"/>
    <w:rsid w:val="00C24A7C"/>
    <w:rsid w:val="00C26742"/>
    <w:rsid w:val="00C34570"/>
    <w:rsid w:val="00C47D52"/>
    <w:rsid w:val="00C5221A"/>
    <w:rsid w:val="00C619A3"/>
    <w:rsid w:val="00C909A2"/>
    <w:rsid w:val="00CB395B"/>
    <w:rsid w:val="00CC15A7"/>
    <w:rsid w:val="00CC4F85"/>
    <w:rsid w:val="00CD410E"/>
    <w:rsid w:val="00CD444E"/>
    <w:rsid w:val="00CF78E0"/>
    <w:rsid w:val="00D21D58"/>
    <w:rsid w:val="00D226A5"/>
    <w:rsid w:val="00D2377C"/>
    <w:rsid w:val="00D40159"/>
    <w:rsid w:val="00D858CC"/>
    <w:rsid w:val="00DA4850"/>
    <w:rsid w:val="00DF02E6"/>
    <w:rsid w:val="00E0334A"/>
    <w:rsid w:val="00E2740B"/>
    <w:rsid w:val="00E40564"/>
    <w:rsid w:val="00E45B7C"/>
    <w:rsid w:val="00E45C98"/>
    <w:rsid w:val="00E46A0A"/>
    <w:rsid w:val="00E54E2D"/>
    <w:rsid w:val="00E611BB"/>
    <w:rsid w:val="00E670E8"/>
    <w:rsid w:val="00E863F1"/>
    <w:rsid w:val="00EC1D86"/>
    <w:rsid w:val="00EF60F7"/>
    <w:rsid w:val="00F10101"/>
    <w:rsid w:val="00F746A5"/>
    <w:rsid w:val="00F91500"/>
    <w:rsid w:val="00FC7767"/>
    <w:rsid w:val="00FD14FB"/>
    <w:rsid w:val="01065234"/>
    <w:rsid w:val="028440C8"/>
    <w:rsid w:val="0328714A"/>
    <w:rsid w:val="03546191"/>
    <w:rsid w:val="0365214C"/>
    <w:rsid w:val="03C84489"/>
    <w:rsid w:val="04814D63"/>
    <w:rsid w:val="04AC0F24"/>
    <w:rsid w:val="05085485"/>
    <w:rsid w:val="0584461F"/>
    <w:rsid w:val="058C0D95"/>
    <w:rsid w:val="05C0515E"/>
    <w:rsid w:val="05CA273A"/>
    <w:rsid w:val="05D47115"/>
    <w:rsid w:val="05FB33F5"/>
    <w:rsid w:val="061D286A"/>
    <w:rsid w:val="06585F98"/>
    <w:rsid w:val="068E6D2C"/>
    <w:rsid w:val="06C07F8B"/>
    <w:rsid w:val="06EB0BBA"/>
    <w:rsid w:val="072F4F4B"/>
    <w:rsid w:val="07610150"/>
    <w:rsid w:val="089A2898"/>
    <w:rsid w:val="089E625C"/>
    <w:rsid w:val="08BD6F72"/>
    <w:rsid w:val="08BF5E5A"/>
    <w:rsid w:val="08D40C15"/>
    <w:rsid w:val="08ED3546"/>
    <w:rsid w:val="09440A55"/>
    <w:rsid w:val="09D7431D"/>
    <w:rsid w:val="09EB2C7F"/>
    <w:rsid w:val="0A352C49"/>
    <w:rsid w:val="0A3B7763"/>
    <w:rsid w:val="0A4725AB"/>
    <w:rsid w:val="0AD11E75"/>
    <w:rsid w:val="0AEC3153"/>
    <w:rsid w:val="0B2D7ACB"/>
    <w:rsid w:val="0B5A630E"/>
    <w:rsid w:val="0B61144B"/>
    <w:rsid w:val="0BAA1044"/>
    <w:rsid w:val="0BAA1613"/>
    <w:rsid w:val="0BF422BF"/>
    <w:rsid w:val="0CA5611B"/>
    <w:rsid w:val="0DDC6354"/>
    <w:rsid w:val="0E236E8B"/>
    <w:rsid w:val="0E323572"/>
    <w:rsid w:val="0E8F2773"/>
    <w:rsid w:val="0EFE3F6B"/>
    <w:rsid w:val="0F024CF3"/>
    <w:rsid w:val="0F1B4006"/>
    <w:rsid w:val="0F3A3614"/>
    <w:rsid w:val="0F476BAA"/>
    <w:rsid w:val="101E0686"/>
    <w:rsid w:val="10A80FA0"/>
    <w:rsid w:val="12011292"/>
    <w:rsid w:val="12045226"/>
    <w:rsid w:val="12BB2799"/>
    <w:rsid w:val="13054DB2"/>
    <w:rsid w:val="13491142"/>
    <w:rsid w:val="138403CC"/>
    <w:rsid w:val="138E3B5F"/>
    <w:rsid w:val="14186D67"/>
    <w:rsid w:val="14C11897"/>
    <w:rsid w:val="14D7277E"/>
    <w:rsid w:val="150C68CB"/>
    <w:rsid w:val="163F0E5A"/>
    <w:rsid w:val="16467BBB"/>
    <w:rsid w:val="1666200B"/>
    <w:rsid w:val="16FC0EE0"/>
    <w:rsid w:val="172B6DB1"/>
    <w:rsid w:val="172D6649"/>
    <w:rsid w:val="176302F9"/>
    <w:rsid w:val="17830F16"/>
    <w:rsid w:val="18FA1F07"/>
    <w:rsid w:val="19510D51"/>
    <w:rsid w:val="1A277D03"/>
    <w:rsid w:val="1AF35FC0"/>
    <w:rsid w:val="1B740F24"/>
    <w:rsid w:val="1B7E1BA5"/>
    <w:rsid w:val="1BAF7FB0"/>
    <w:rsid w:val="1BB90A66"/>
    <w:rsid w:val="1BD73063"/>
    <w:rsid w:val="1BE35EAC"/>
    <w:rsid w:val="1C0E01AF"/>
    <w:rsid w:val="1C64490D"/>
    <w:rsid w:val="1C737230"/>
    <w:rsid w:val="1C7B2B65"/>
    <w:rsid w:val="1CC456AF"/>
    <w:rsid w:val="1CCC092F"/>
    <w:rsid w:val="1CD22F7D"/>
    <w:rsid w:val="1CFA0AA4"/>
    <w:rsid w:val="1D266050"/>
    <w:rsid w:val="1D882867"/>
    <w:rsid w:val="1D903E12"/>
    <w:rsid w:val="1D9C4564"/>
    <w:rsid w:val="1DD91315"/>
    <w:rsid w:val="1F2760B0"/>
    <w:rsid w:val="1FCA360B"/>
    <w:rsid w:val="201E33EB"/>
    <w:rsid w:val="203A77B8"/>
    <w:rsid w:val="20827A42"/>
    <w:rsid w:val="21447A99"/>
    <w:rsid w:val="21667363"/>
    <w:rsid w:val="21690C01"/>
    <w:rsid w:val="218A50BB"/>
    <w:rsid w:val="21977012"/>
    <w:rsid w:val="21DC5877"/>
    <w:rsid w:val="21FE2207"/>
    <w:rsid w:val="220D5A31"/>
    <w:rsid w:val="229C330A"/>
    <w:rsid w:val="251C1311"/>
    <w:rsid w:val="258A3CE5"/>
    <w:rsid w:val="265056D7"/>
    <w:rsid w:val="27140C0E"/>
    <w:rsid w:val="28433F5A"/>
    <w:rsid w:val="28E31299"/>
    <w:rsid w:val="28EC17EB"/>
    <w:rsid w:val="29242FEE"/>
    <w:rsid w:val="29565F0F"/>
    <w:rsid w:val="29A61F79"/>
    <w:rsid w:val="29EC6874"/>
    <w:rsid w:val="2A8D770F"/>
    <w:rsid w:val="2A9A00C1"/>
    <w:rsid w:val="2B7D59D5"/>
    <w:rsid w:val="2BFC011B"/>
    <w:rsid w:val="2C050167"/>
    <w:rsid w:val="2C3A38C6"/>
    <w:rsid w:val="2C8608B9"/>
    <w:rsid w:val="2D665296"/>
    <w:rsid w:val="2D861160"/>
    <w:rsid w:val="2DC64F32"/>
    <w:rsid w:val="2EA7602B"/>
    <w:rsid w:val="2ED33B5E"/>
    <w:rsid w:val="2EDD135B"/>
    <w:rsid w:val="2F927575"/>
    <w:rsid w:val="2FAE2E09"/>
    <w:rsid w:val="2FD421D4"/>
    <w:rsid w:val="30240B15"/>
    <w:rsid w:val="30825925"/>
    <w:rsid w:val="308822F7"/>
    <w:rsid w:val="308A13EE"/>
    <w:rsid w:val="30AC4667"/>
    <w:rsid w:val="30B27A33"/>
    <w:rsid w:val="314174A5"/>
    <w:rsid w:val="31543311"/>
    <w:rsid w:val="31D71BB7"/>
    <w:rsid w:val="31D874D8"/>
    <w:rsid w:val="32195D2C"/>
    <w:rsid w:val="325B20B1"/>
    <w:rsid w:val="32FD73FC"/>
    <w:rsid w:val="3344502A"/>
    <w:rsid w:val="34037EA0"/>
    <w:rsid w:val="348222AE"/>
    <w:rsid w:val="34943D90"/>
    <w:rsid w:val="34CC3626"/>
    <w:rsid w:val="35D72186"/>
    <w:rsid w:val="35ED19A9"/>
    <w:rsid w:val="35FB4B84"/>
    <w:rsid w:val="36315302"/>
    <w:rsid w:val="36B50719"/>
    <w:rsid w:val="376C4B50"/>
    <w:rsid w:val="37E516D1"/>
    <w:rsid w:val="37F0752F"/>
    <w:rsid w:val="381E5E4A"/>
    <w:rsid w:val="384D4981"/>
    <w:rsid w:val="38C5276A"/>
    <w:rsid w:val="38EE7F12"/>
    <w:rsid w:val="39D961DF"/>
    <w:rsid w:val="3A5C773C"/>
    <w:rsid w:val="3A8D275B"/>
    <w:rsid w:val="3ACD1DA9"/>
    <w:rsid w:val="3BF92433"/>
    <w:rsid w:val="3C333E8E"/>
    <w:rsid w:val="3C453D8C"/>
    <w:rsid w:val="3CC80A7A"/>
    <w:rsid w:val="3D037D04"/>
    <w:rsid w:val="3D38263A"/>
    <w:rsid w:val="3D4A6972"/>
    <w:rsid w:val="3E5E3444"/>
    <w:rsid w:val="3ED71449"/>
    <w:rsid w:val="3EDB7D99"/>
    <w:rsid w:val="3F8E4296"/>
    <w:rsid w:val="3FCD46EF"/>
    <w:rsid w:val="3FE710E5"/>
    <w:rsid w:val="408D6263"/>
    <w:rsid w:val="40D20119"/>
    <w:rsid w:val="411B1F4A"/>
    <w:rsid w:val="41831414"/>
    <w:rsid w:val="41EA01C9"/>
    <w:rsid w:val="42062C1F"/>
    <w:rsid w:val="42537038"/>
    <w:rsid w:val="42E303BC"/>
    <w:rsid w:val="43260821"/>
    <w:rsid w:val="436C6603"/>
    <w:rsid w:val="43911BC6"/>
    <w:rsid w:val="43926746"/>
    <w:rsid w:val="43A7763B"/>
    <w:rsid w:val="443864E5"/>
    <w:rsid w:val="447339C1"/>
    <w:rsid w:val="45102FBE"/>
    <w:rsid w:val="45A7579D"/>
    <w:rsid w:val="45FB04BF"/>
    <w:rsid w:val="461B7E6D"/>
    <w:rsid w:val="46284338"/>
    <w:rsid w:val="4674749C"/>
    <w:rsid w:val="46B8390E"/>
    <w:rsid w:val="46EC4821"/>
    <w:rsid w:val="478228A0"/>
    <w:rsid w:val="47877BAA"/>
    <w:rsid w:val="47A117D4"/>
    <w:rsid w:val="47BA5463"/>
    <w:rsid w:val="4800731A"/>
    <w:rsid w:val="488C6E00"/>
    <w:rsid w:val="48A20D9A"/>
    <w:rsid w:val="48C17AC2"/>
    <w:rsid w:val="48F33576"/>
    <w:rsid w:val="496F3D2C"/>
    <w:rsid w:val="49A308A5"/>
    <w:rsid w:val="49BE56DF"/>
    <w:rsid w:val="4A264C7E"/>
    <w:rsid w:val="4A5A0FDD"/>
    <w:rsid w:val="4A743FEF"/>
    <w:rsid w:val="4B571947"/>
    <w:rsid w:val="4B8B4877"/>
    <w:rsid w:val="4BA10E14"/>
    <w:rsid w:val="4BC9209C"/>
    <w:rsid w:val="4C8737CF"/>
    <w:rsid w:val="4C975C66"/>
    <w:rsid w:val="4CF11927"/>
    <w:rsid w:val="4D622B4C"/>
    <w:rsid w:val="4DE82D2A"/>
    <w:rsid w:val="4E102281"/>
    <w:rsid w:val="4E1648E1"/>
    <w:rsid w:val="4E5327CD"/>
    <w:rsid w:val="4E99569F"/>
    <w:rsid w:val="4EB87CDF"/>
    <w:rsid w:val="4EE96D5A"/>
    <w:rsid w:val="4F451D18"/>
    <w:rsid w:val="501960A8"/>
    <w:rsid w:val="501C4F0D"/>
    <w:rsid w:val="505D4A94"/>
    <w:rsid w:val="50B2154A"/>
    <w:rsid w:val="510E11D8"/>
    <w:rsid w:val="516F0D03"/>
    <w:rsid w:val="51C15D6C"/>
    <w:rsid w:val="52595FA5"/>
    <w:rsid w:val="52770B21"/>
    <w:rsid w:val="52927709"/>
    <w:rsid w:val="539C663F"/>
    <w:rsid w:val="53A137A1"/>
    <w:rsid w:val="5435659E"/>
    <w:rsid w:val="546926EB"/>
    <w:rsid w:val="549E2395"/>
    <w:rsid w:val="54D9517B"/>
    <w:rsid w:val="55320D2F"/>
    <w:rsid w:val="55D02A22"/>
    <w:rsid w:val="56076018"/>
    <w:rsid w:val="563C1E65"/>
    <w:rsid w:val="56A216B3"/>
    <w:rsid w:val="56E60023"/>
    <w:rsid w:val="571C57F3"/>
    <w:rsid w:val="57521214"/>
    <w:rsid w:val="58055B5F"/>
    <w:rsid w:val="5A9515D1"/>
    <w:rsid w:val="5B8C0E98"/>
    <w:rsid w:val="5BEA5EBF"/>
    <w:rsid w:val="5C0351D3"/>
    <w:rsid w:val="5C721CCE"/>
    <w:rsid w:val="5CC74453"/>
    <w:rsid w:val="5D1B1DD5"/>
    <w:rsid w:val="5D50269A"/>
    <w:rsid w:val="5DA54794"/>
    <w:rsid w:val="5DA86032"/>
    <w:rsid w:val="5E345B18"/>
    <w:rsid w:val="5F7D5AF5"/>
    <w:rsid w:val="5F9525E6"/>
    <w:rsid w:val="5FD01870"/>
    <w:rsid w:val="600C0AFA"/>
    <w:rsid w:val="601C1311"/>
    <w:rsid w:val="60626B58"/>
    <w:rsid w:val="60BB2F4D"/>
    <w:rsid w:val="60F65306"/>
    <w:rsid w:val="615356AC"/>
    <w:rsid w:val="61882403"/>
    <w:rsid w:val="62002293"/>
    <w:rsid w:val="62013F63"/>
    <w:rsid w:val="6266771B"/>
    <w:rsid w:val="62A50A9C"/>
    <w:rsid w:val="62E23D94"/>
    <w:rsid w:val="63196C35"/>
    <w:rsid w:val="63576530"/>
    <w:rsid w:val="639635F7"/>
    <w:rsid w:val="639A466F"/>
    <w:rsid w:val="63D86F45"/>
    <w:rsid w:val="63DA087E"/>
    <w:rsid w:val="644E6581"/>
    <w:rsid w:val="64D140C0"/>
    <w:rsid w:val="65385EEE"/>
    <w:rsid w:val="657D6B13"/>
    <w:rsid w:val="65F91B55"/>
    <w:rsid w:val="66A66741"/>
    <w:rsid w:val="66B71094"/>
    <w:rsid w:val="66C258A6"/>
    <w:rsid w:val="67633592"/>
    <w:rsid w:val="67B15328"/>
    <w:rsid w:val="682A641E"/>
    <w:rsid w:val="684D7F02"/>
    <w:rsid w:val="68D10682"/>
    <w:rsid w:val="692844CB"/>
    <w:rsid w:val="69765236"/>
    <w:rsid w:val="69BA6CCD"/>
    <w:rsid w:val="6AA90E6B"/>
    <w:rsid w:val="6B0D3978"/>
    <w:rsid w:val="6BF863D7"/>
    <w:rsid w:val="6C1C30F7"/>
    <w:rsid w:val="6C8B0FF9"/>
    <w:rsid w:val="6D4A2C62"/>
    <w:rsid w:val="6D601F3D"/>
    <w:rsid w:val="6D965EA7"/>
    <w:rsid w:val="6D9D5488"/>
    <w:rsid w:val="6DB05CD8"/>
    <w:rsid w:val="6E557F61"/>
    <w:rsid w:val="6ED02F20"/>
    <w:rsid w:val="6ED44ED9"/>
    <w:rsid w:val="702322CD"/>
    <w:rsid w:val="705A0208"/>
    <w:rsid w:val="70E549C9"/>
    <w:rsid w:val="71287CA7"/>
    <w:rsid w:val="715C2F64"/>
    <w:rsid w:val="71804EA4"/>
    <w:rsid w:val="7183443D"/>
    <w:rsid w:val="7198256C"/>
    <w:rsid w:val="719F6CF8"/>
    <w:rsid w:val="72842772"/>
    <w:rsid w:val="72F53670"/>
    <w:rsid w:val="733F2D28"/>
    <w:rsid w:val="736B56E0"/>
    <w:rsid w:val="73F87E46"/>
    <w:rsid w:val="742D0BE7"/>
    <w:rsid w:val="74373814"/>
    <w:rsid w:val="74583EB6"/>
    <w:rsid w:val="747F7695"/>
    <w:rsid w:val="74F3598D"/>
    <w:rsid w:val="750B0F29"/>
    <w:rsid w:val="751E519F"/>
    <w:rsid w:val="755F1275"/>
    <w:rsid w:val="76A2766B"/>
    <w:rsid w:val="76DB3120"/>
    <w:rsid w:val="772701EB"/>
    <w:rsid w:val="7771703D"/>
    <w:rsid w:val="779C5A93"/>
    <w:rsid w:val="77FFB4EB"/>
    <w:rsid w:val="786F3A75"/>
    <w:rsid w:val="78C0027C"/>
    <w:rsid w:val="7927265A"/>
    <w:rsid w:val="79294073"/>
    <w:rsid w:val="7B214D90"/>
    <w:rsid w:val="7B8C08E9"/>
    <w:rsid w:val="7B8E53DA"/>
    <w:rsid w:val="7B8F0672"/>
    <w:rsid w:val="7BB1183B"/>
    <w:rsid w:val="7D1172F8"/>
    <w:rsid w:val="7D230DDA"/>
    <w:rsid w:val="7D2863F0"/>
    <w:rsid w:val="7DAB6BB7"/>
    <w:rsid w:val="7E467EAD"/>
    <w:rsid w:val="7EA36676"/>
    <w:rsid w:val="7EC16AFC"/>
    <w:rsid w:val="7F201A75"/>
    <w:rsid w:val="7FBD5515"/>
    <w:rsid w:val="7FDD44A7"/>
    <w:rsid w:val="7FFFB18B"/>
    <w:rsid w:val="8FF5DFD2"/>
    <w:rsid w:val="DAA6BF4A"/>
    <w:rsid w:val="EEFFA22C"/>
    <w:rsid w:val="F6565385"/>
    <w:rsid w:val="F7FF6F4B"/>
    <w:rsid w:val="FA7F8D34"/>
    <w:rsid w:val="FF8D9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4">
    <w:name w:val="heading 2"/>
    <w:basedOn w:val="1"/>
    <w:next w:val="1"/>
    <w:link w:val="10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107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7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8">
    <w:name w:val="heading 6"/>
    <w:basedOn w:val="1"/>
    <w:next w:val="1"/>
    <w:qFormat/>
    <w:uiPriority w:val="0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62">
    <w:name w:val="Default Paragraph Font"/>
    <w:semiHidden/>
    <w:unhideWhenUsed/>
    <w:qFormat/>
    <w:uiPriority w:val="1"/>
  </w:style>
  <w:style w:type="table" w:default="1" w:styleId="6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4"/>
      <w:szCs w:val="22"/>
      <w:lang w:val="en-US" w:eastAsia="zh-CN" w:bidi="ar-SA"/>
    </w:rPr>
  </w:style>
  <w:style w:type="paragraph" w:styleId="12">
    <w:name w:val="List 3"/>
    <w:basedOn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  <w:tabs>
        <w:tab w:val="left" w:pos="780"/>
        <w:tab w:val="clear" w:pos="425"/>
      </w:tabs>
      <w:spacing w:line="360" w:lineRule="auto"/>
    </w:pPr>
    <w:rPr>
      <w:sz w:val="24"/>
    </w:rPr>
  </w:style>
  <w:style w:type="paragraph" w:styleId="15">
    <w:name w:val="List Bullet 4"/>
    <w:basedOn w:val="1"/>
    <w:qFormat/>
    <w:uiPriority w:val="0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6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17">
    <w:name w:val="caption"/>
    <w:basedOn w:val="1"/>
    <w:next w:val="1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18">
    <w:name w:val="index 5"/>
    <w:basedOn w:val="1"/>
    <w:next w:val="1"/>
    <w:qFormat/>
    <w:uiPriority w:val="0"/>
    <w:pPr>
      <w:ind w:left="1680"/>
    </w:pPr>
  </w:style>
  <w:style w:type="paragraph" w:styleId="19">
    <w:name w:val="Document Map"/>
    <w:basedOn w:val="1"/>
    <w:qFormat/>
    <w:uiPriority w:val="0"/>
    <w:pPr>
      <w:shd w:val="clear" w:color="auto" w:fill="000080"/>
    </w:pPr>
  </w:style>
  <w:style w:type="paragraph" w:styleId="20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21">
    <w:name w:val="annotation text"/>
    <w:basedOn w:val="1"/>
    <w:link w:val="85"/>
    <w:qFormat/>
    <w:uiPriority w:val="0"/>
    <w:pPr>
      <w:adjustRightInd w:val="0"/>
      <w:spacing w:line="360" w:lineRule="atLeast"/>
      <w:jc w:val="left"/>
      <w:textAlignment w:val="baseline"/>
    </w:pPr>
    <w:rPr>
      <w:sz w:val="24"/>
    </w:rPr>
  </w:style>
  <w:style w:type="paragraph" w:styleId="22">
    <w:name w:val="Body Text 3"/>
    <w:basedOn w:val="1"/>
    <w:qFormat/>
    <w:uiPriority w:val="0"/>
    <w:pPr>
      <w:adjustRightInd w:val="0"/>
      <w:snapToGrid w:val="0"/>
      <w:spacing w:after="120" w:line="360" w:lineRule="auto"/>
    </w:pPr>
    <w:rPr>
      <w:sz w:val="16"/>
    </w:rPr>
  </w:style>
  <w:style w:type="paragraph" w:styleId="23">
    <w:name w:val="List Bullet 3"/>
    <w:basedOn w:val="1"/>
    <w:qFormat/>
    <w:uiPriority w:val="0"/>
    <w:pPr>
      <w:numPr>
        <w:ilvl w:val="0"/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24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25">
    <w:name w:val="Body Text Indent"/>
    <w:basedOn w:val="1"/>
    <w:next w:val="1"/>
    <w:link w:val="92"/>
    <w:qFormat/>
    <w:uiPriority w:val="0"/>
    <w:pPr>
      <w:spacing w:line="700" w:lineRule="exact"/>
      <w:ind w:left="960"/>
    </w:pPr>
    <w:rPr>
      <w:sz w:val="44"/>
    </w:rPr>
  </w:style>
  <w:style w:type="paragraph" w:styleId="26">
    <w:name w:val="List Number 3"/>
    <w:basedOn w:val="1"/>
    <w:qFormat/>
    <w:uiPriority w:val="0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7">
    <w:name w:val="List 2"/>
    <w:basedOn w:val="1"/>
    <w:qFormat/>
    <w:uiPriority w:val="0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8">
    <w:name w:val="List Continue"/>
    <w:basedOn w:val="1"/>
    <w:qFormat/>
    <w:uiPriority w:val="0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9">
    <w:name w:val="List Bullet 2"/>
    <w:basedOn w:val="1"/>
    <w:qFormat/>
    <w:uiPriority w:val="0"/>
    <w:pPr>
      <w:numPr>
        <w:ilvl w:val="0"/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30">
    <w:name w:val="toc 5"/>
    <w:basedOn w:val="1"/>
    <w:next w:val="1"/>
    <w:qFormat/>
    <w:uiPriority w:val="0"/>
    <w:pPr>
      <w:ind w:left="1680" w:leftChars="800"/>
    </w:pPr>
  </w:style>
  <w:style w:type="paragraph" w:styleId="31">
    <w:name w:val="toc 3"/>
    <w:basedOn w:val="1"/>
    <w:next w:val="1"/>
    <w:qFormat/>
    <w:uiPriority w:val="39"/>
    <w:pPr>
      <w:ind w:left="840" w:leftChars="400"/>
    </w:pPr>
  </w:style>
  <w:style w:type="paragraph" w:styleId="32">
    <w:name w:val="Plain Text"/>
    <w:basedOn w:val="1"/>
    <w:link w:val="99"/>
    <w:qFormat/>
    <w:uiPriority w:val="0"/>
    <w:rPr>
      <w:rFonts w:ascii="宋体" w:hAnsi="Courier New"/>
      <w:sz w:val="21"/>
    </w:rPr>
  </w:style>
  <w:style w:type="paragraph" w:styleId="33">
    <w:name w:val="toc 8"/>
    <w:basedOn w:val="1"/>
    <w:next w:val="1"/>
    <w:qFormat/>
    <w:uiPriority w:val="0"/>
    <w:pPr>
      <w:ind w:left="2940" w:leftChars="1400"/>
    </w:pPr>
  </w:style>
  <w:style w:type="paragraph" w:styleId="34">
    <w:name w:val="Date"/>
    <w:basedOn w:val="1"/>
    <w:next w:val="1"/>
    <w:link w:val="119"/>
    <w:qFormat/>
    <w:uiPriority w:val="0"/>
  </w:style>
  <w:style w:type="paragraph" w:styleId="35">
    <w:name w:val="Body Text Indent 2"/>
    <w:basedOn w:val="1"/>
    <w:link w:val="81"/>
    <w:qFormat/>
    <w:uiPriority w:val="0"/>
    <w:pPr>
      <w:snapToGrid w:val="0"/>
      <w:spacing w:line="560" w:lineRule="atLeast"/>
      <w:ind w:firstLine="540"/>
    </w:pPr>
  </w:style>
  <w:style w:type="paragraph" w:styleId="36">
    <w:name w:val="Balloon Text"/>
    <w:basedOn w:val="1"/>
    <w:qFormat/>
    <w:uiPriority w:val="0"/>
    <w:rPr>
      <w:sz w:val="18"/>
    </w:rPr>
  </w:style>
  <w:style w:type="paragraph" w:styleId="37">
    <w:name w:val="footer"/>
    <w:basedOn w:val="1"/>
    <w:link w:val="9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39">
    <w:name w:val="header"/>
    <w:basedOn w:val="1"/>
    <w:link w:val="1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0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41">
    <w:name w:val="List Continue 4"/>
    <w:basedOn w:val="1"/>
    <w:qFormat/>
    <w:uiPriority w:val="0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42">
    <w:name w:val="toc 4"/>
    <w:basedOn w:val="1"/>
    <w:next w:val="1"/>
    <w:qFormat/>
    <w:uiPriority w:val="0"/>
    <w:pPr>
      <w:ind w:left="1260" w:leftChars="600"/>
    </w:pPr>
  </w:style>
  <w:style w:type="paragraph" w:styleId="43">
    <w:name w:val="footnote text"/>
    <w:basedOn w:val="1"/>
    <w:link w:val="79"/>
    <w:qFormat/>
    <w:uiPriority w:val="0"/>
    <w:pPr>
      <w:spacing w:line="360" w:lineRule="auto"/>
    </w:pPr>
    <w:rPr>
      <w:sz w:val="18"/>
    </w:rPr>
  </w:style>
  <w:style w:type="paragraph" w:styleId="44">
    <w:name w:val="toc 6"/>
    <w:basedOn w:val="1"/>
    <w:next w:val="1"/>
    <w:qFormat/>
    <w:uiPriority w:val="0"/>
    <w:pPr>
      <w:ind w:left="2100" w:leftChars="1000"/>
    </w:pPr>
  </w:style>
  <w:style w:type="paragraph" w:styleId="45">
    <w:name w:val="List 5"/>
    <w:basedOn w:val="1"/>
    <w:qFormat/>
    <w:uiPriority w:val="0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6">
    <w:name w:val="Body Text Indent 3"/>
    <w:basedOn w:val="1"/>
    <w:qFormat/>
    <w:uiPriority w:val="0"/>
    <w:pPr>
      <w:spacing w:line="360" w:lineRule="auto"/>
      <w:ind w:firstLine="632"/>
    </w:pPr>
    <w:rPr>
      <w:rFonts w:ascii="黑体" w:eastAsia="黑体"/>
    </w:rPr>
  </w:style>
  <w:style w:type="paragraph" w:styleId="47">
    <w:name w:val="table of figures"/>
    <w:basedOn w:val="1"/>
    <w:next w:val="1"/>
    <w:qFormat/>
    <w:uiPriority w:val="0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8">
    <w:name w:val="toc 2"/>
    <w:basedOn w:val="1"/>
    <w:next w:val="1"/>
    <w:qFormat/>
    <w:uiPriority w:val="39"/>
    <w:pPr>
      <w:ind w:left="420" w:leftChars="200"/>
    </w:pPr>
  </w:style>
  <w:style w:type="paragraph" w:styleId="49">
    <w:name w:val="toc 9"/>
    <w:basedOn w:val="1"/>
    <w:next w:val="1"/>
    <w:qFormat/>
    <w:uiPriority w:val="0"/>
    <w:pPr>
      <w:ind w:left="3360" w:leftChars="1600"/>
    </w:pPr>
  </w:style>
  <w:style w:type="paragraph" w:styleId="50">
    <w:name w:val="Body Text 2"/>
    <w:basedOn w:val="1"/>
    <w:next w:val="24"/>
    <w:qFormat/>
    <w:uiPriority w:val="0"/>
    <w:pPr>
      <w:adjustRightInd w:val="0"/>
      <w:snapToGrid w:val="0"/>
      <w:spacing w:after="120" w:line="480" w:lineRule="auto"/>
    </w:pPr>
    <w:rPr>
      <w:sz w:val="24"/>
    </w:rPr>
  </w:style>
  <w:style w:type="paragraph" w:styleId="51">
    <w:name w:val="List 4"/>
    <w:basedOn w:val="1"/>
    <w:qFormat/>
    <w:uiPriority w:val="0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52">
    <w:name w:val="List Continue 2"/>
    <w:basedOn w:val="1"/>
    <w:qFormat/>
    <w:uiPriority w:val="0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4">
    <w:name w:val="List Continue 3"/>
    <w:basedOn w:val="1"/>
    <w:qFormat/>
    <w:uiPriority w:val="0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5">
    <w:name w:val="index 1"/>
    <w:basedOn w:val="1"/>
    <w:next w:val="1"/>
    <w:qFormat/>
    <w:uiPriority w:val="0"/>
    <w:pPr>
      <w:adjustRightInd w:val="0"/>
      <w:spacing w:line="240" w:lineRule="atLeast"/>
      <w:textAlignment w:val="baseline"/>
    </w:pPr>
    <w:rPr>
      <w:rFonts w:ascii="宋体"/>
      <w:kern w:val="0"/>
      <w:sz w:val="21"/>
    </w:rPr>
  </w:style>
  <w:style w:type="paragraph" w:styleId="56">
    <w:name w:val="Title"/>
    <w:basedOn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57">
    <w:name w:val="annotation subject"/>
    <w:basedOn w:val="21"/>
    <w:next w:val="21"/>
    <w:link w:val="84"/>
    <w:qFormat/>
    <w:uiPriority w:val="0"/>
    <w:pPr>
      <w:adjustRightInd/>
      <w:spacing w:line="240" w:lineRule="auto"/>
      <w:textAlignment w:val="auto"/>
    </w:pPr>
  </w:style>
  <w:style w:type="paragraph" w:styleId="58">
    <w:name w:val="Body Text First Indent"/>
    <w:basedOn w:val="24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59">
    <w:name w:val="Body Text First Indent 2"/>
    <w:basedOn w:val="25"/>
    <w:next w:val="1"/>
    <w:link w:val="91"/>
    <w:qFormat/>
    <w:uiPriority w:val="0"/>
    <w:pPr>
      <w:spacing w:after="120" w:line="240" w:lineRule="auto"/>
      <w:ind w:left="420" w:leftChars="200" w:firstLine="420" w:firstLineChars="200"/>
    </w:pPr>
  </w:style>
  <w:style w:type="table" w:styleId="61">
    <w:name w:val="Table Grid"/>
    <w:basedOn w:val="60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3">
    <w:name w:val="Strong"/>
    <w:qFormat/>
    <w:uiPriority w:val="22"/>
    <w:rPr>
      <w:b/>
    </w:rPr>
  </w:style>
  <w:style w:type="character" w:styleId="64">
    <w:name w:val="page number"/>
    <w:basedOn w:val="62"/>
    <w:qFormat/>
    <w:uiPriority w:val="0"/>
  </w:style>
  <w:style w:type="character" w:styleId="65">
    <w:name w:val="FollowedHyperlink"/>
    <w:qFormat/>
    <w:uiPriority w:val="0"/>
    <w:rPr>
      <w:color w:val="333333"/>
      <w:u w:val="none"/>
    </w:rPr>
  </w:style>
  <w:style w:type="character" w:styleId="66">
    <w:name w:val="Emphasis"/>
    <w:qFormat/>
    <w:uiPriority w:val="0"/>
    <w:rPr>
      <w:i/>
    </w:rPr>
  </w:style>
  <w:style w:type="character" w:styleId="67">
    <w:name w:val="HTML Definition"/>
    <w:basedOn w:val="62"/>
    <w:qFormat/>
    <w:uiPriority w:val="0"/>
  </w:style>
  <w:style w:type="character" w:styleId="68">
    <w:name w:val="HTML Typewriter"/>
    <w:basedOn w:val="62"/>
    <w:qFormat/>
    <w:uiPriority w:val="0"/>
    <w:rPr>
      <w:rFonts w:hint="default" w:ascii="monospace" w:hAnsi="monospace" w:eastAsia="monospace" w:cs="monospace"/>
      <w:sz w:val="20"/>
    </w:rPr>
  </w:style>
  <w:style w:type="character" w:styleId="69">
    <w:name w:val="HTML Acronym"/>
    <w:basedOn w:val="62"/>
    <w:qFormat/>
    <w:uiPriority w:val="0"/>
  </w:style>
  <w:style w:type="character" w:styleId="70">
    <w:name w:val="HTML Variable"/>
    <w:basedOn w:val="62"/>
    <w:qFormat/>
    <w:uiPriority w:val="0"/>
  </w:style>
  <w:style w:type="character" w:styleId="71">
    <w:name w:val="Hyperlink"/>
    <w:qFormat/>
    <w:uiPriority w:val="99"/>
    <w:rPr>
      <w:color w:val="333333"/>
      <w:u w:val="none"/>
    </w:rPr>
  </w:style>
  <w:style w:type="character" w:styleId="72">
    <w:name w:val="HTML Code"/>
    <w:basedOn w:val="62"/>
    <w:qFormat/>
    <w:uiPriority w:val="0"/>
    <w:rPr>
      <w:rFonts w:ascii="monospace" w:hAnsi="monospace" w:eastAsia="monospace" w:cs="monospace"/>
      <w:sz w:val="20"/>
    </w:rPr>
  </w:style>
  <w:style w:type="character" w:styleId="73">
    <w:name w:val="annotation reference"/>
    <w:qFormat/>
    <w:uiPriority w:val="0"/>
    <w:rPr>
      <w:sz w:val="21"/>
      <w:szCs w:val="21"/>
    </w:rPr>
  </w:style>
  <w:style w:type="character" w:styleId="74">
    <w:name w:val="HTML Cite"/>
    <w:basedOn w:val="62"/>
    <w:qFormat/>
    <w:uiPriority w:val="0"/>
  </w:style>
  <w:style w:type="character" w:styleId="75">
    <w:name w:val="footnote reference"/>
    <w:qFormat/>
    <w:uiPriority w:val="0"/>
    <w:rPr>
      <w:position w:val="6"/>
      <w:sz w:val="14"/>
      <w:vertAlign w:val="superscript"/>
    </w:rPr>
  </w:style>
  <w:style w:type="character" w:styleId="76">
    <w:name w:val="HTML Keyboard"/>
    <w:basedOn w:val="62"/>
    <w:qFormat/>
    <w:uiPriority w:val="0"/>
    <w:rPr>
      <w:rFonts w:hint="default" w:ascii="monospace" w:hAnsi="monospace" w:eastAsia="monospace" w:cs="monospace"/>
      <w:sz w:val="20"/>
    </w:rPr>
  </w:style>
  <w:style w:type="character" w:styleId="77">
    <w:name w:val="HTML Sample"/>
    <w:basedOn w:val="62"/>
    <w:qFormat/>
    <w:uiPriority w:val="0"/>
    <w:rPr>
      <w:rFonts w:hint="default" w:ascii="monospace" w:hAnsi="monospace" w:eastAsia="monospace" w:cs="monospace"/>
    </w:rPr>
  </w:style>
  <w:style w:type="character" w:customStyle="1" w:styleId="78">
    <w:name w:val="Char Char6"/>
    <w:qFormat/>
    <w:uiPriority w:val="0"/>
    <w:rPr>
      <w:rFonts w:ascii="仿宋_GB2312" w:eastAsia="仿宋_GB2312"/>
      <w:kern w:val="2"/>
      <w:sz w:val="32"/>
    </w:rPr>
  </w:style>
  <w:style w:type="character" w:customStyle="1" w:styleId="79">
    <w:name w:val="脚注文本字符"/>
    <w:link w:val="43"/>
    <w:qFormat/>
    <w:uiPriority w:val="0"/>
    <w:rPr>
      <w:kern w:val="2"/>
      <w:sz w:val="18"/>
    </w:rPr>
  </w:style>
  <w:style w:type="character" w:customStyle="1" w:styleId="80">
    <w:name w:val="Char Char2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81">
    <w:name w:val="正文文本缩进 2字符"/>
    <w:link w:val="35"/>
    <w:qFormat/>
    <w:uiPriority w:val="0"/>
    <w:rPr>
      <w:kern w:val="2"/>
      <w:sz w:val="28"/>
    </w:rPr>
  </w:style>
  <w:style w:type="character" w:customStyle="1" w:styleId="82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83">
    <w:name w:val="Table Text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84">
    <w:name w:val="批注主题字符"/>
    <w:basedOn w:val="85"/>
    <w:link w:val="57"/>
    <w:qFormat/>
    <w:uiPriority w:val="0"/>
    <w:rPr>
      <w:sz w:val="24"/>
    </w:rPr>
  </w:style>
  <w:style w:type="character" w:customStyle="1" w:styleId="85">
    <w:name w:val="批注文字字符"/>
    <w:link w:val="21"/>
    <w:qFormat/>
    <w:uiPriority w:val="0"/>
    <w:rPr>
      <w:sz w:val="24"/>
    </w:rPr>
  </w:style>
  <w:style w:type="character" w:customStyle="1" w:styleId="86">
    <w:name w:val="标书正文:  0.74 厘米 Char1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87">
    <w:name w:val="Char Char11"/>
    <w:qFormat/>
    <w:uiPriority w:val="0"/>
    <w:rPr>
      <w:rFonts w:ascii="宋体"/>
      <w:kern w:val="2"/>
      <w:sz w:val="28"/>
    </w:rPr>
  </w:style>
  <w:style w:type="character" w:customStyle="1" w:styleId="88">
    <w:name w:val="Char Char7"/>
    <w:qFormat/>
    <w:uiPriority w:val="0"/>
    <w:rPr>
      <w:rFonts w:ascii="宋体" w:hAnsi="宋体" w:eastAsia="宋体"/>
      <w:kern w:val="2"/>
      <w:sz w:val="28"/>
    </w:rPr>
  </w:style>
  <w:style w:type="character" w:customStyle="1" w:styleId="89">
    <w:name w:val="文字 Char"/>
    <w:qFormat/>
    <w:uiPriority w:val="0"/>
    <w:rPr>
      <w:rFonts w:ascii="宋体"/>
      <w:kern w:val="2"/>
      <w:sz w:val="28"/>
    </w:rPr>
  </w:style>
  <w:style w:type="character" w:customStyle="1" w:styleId="90">
    <w:name w:val="Char Char5"/>
    <w:qFormat/>
    <w:uiPriority w:val="0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91">
    <w:name w:val="正文首行缩进 2字符"/>
    <w:basedOn w:val="92"/>
    <w:link w:val="59"/>
    <w:qFormat/>
    <w:uiPriority w:val="0"/>
    <w:rPr>
      <w:kern w:val="2"/>
      <w:sz w:val="44"/>
    </w:rPr>
  </w:style>
  <w:style w:type="character" w:customStyle="1" w:styleId="92">
    <w:name w:val="正文文本缩进字符"/>
    <w:link w:val="25"/>
    <w:qFormat/>
    <w:uiPriority w:val="0"/>
    <w:rPr>
      <w:kern w:val="2"/>
      <w:sz w:val="44"/>
    </w:rPr>
  </w:style>
  <w:style w:type="character" w:customStyle="1" w:styleId="93">
    <w:name w:val="font6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94">
    <w:name w:val="title_emph1"/>
    <w:qFormat/>
    <w:uiPriority w:val="0"/>
    <w:rPr>
      <w:rFonts w:hint="default" w:ascii="Arial" w:hAnsi="Arial"/>
      <w:b/>
      <w:sz w:val="20"/>
    </w:rPr>
  </w:style>
  <w:style w:type="character" w:customStyle="1" w:styleId="95">
    <w:name w:val="页脚字符"/>
    <w:link w:val="37"/>
    <w:qFormat/>
    <w:uiPriority w:val="99"/>
    <w:rPr>
      <w:kern w:val="2"/>
      <w:sz w:val="18"/>
    </w:rPr>
  </w:style>
  <w:style w:type="character" w:customStyle="1" w:styleId="96">
    <w:name w:val="Comment Text Char"/>
    <w:semiHidden/>
    <w:qFormat/>
    <w:locked/>
    <w:uiPriority w:val="0"/>
    <w:rPr>
      <w:rFonts w:ascii="Times New Roman" w:hAnsi="Times New Roman" w:cs="Times New Roman"/>
      <w:sz w:val="20"/>
      <w:szCs w:val="20"/>
    </w:rPr>
  </w:style>
  <w:style w:type="character" w:customStyle="1" w:styleId="97">
    <w:name w:val="v151"/>
    <w:qFormat/>
    <w:uiPriority w:val="0"/>
    <w:rPr>
      <w:sz w:val="18"/>
    </w:rPr>
  </w:style>
  <w:style w:type="character" w:customStyle="1" w:styleId="98">
    <w:name w:val="font1"/>
    <w:qFormat/>
    <w:uiPriority w:val="0"/>
    <w:rPr>
      <w:color w:val="000000"/>
      <w:sz w:val="18"/>
    </w:rPr>
  </w:style>
  <w:style w:type="character" w:customStyle="1" w:styleId="99">
    <w:name w:val="纯文本字符"/>
    <w:link w:val="32"/>
    <w:qFormat/>
    <w:locked/>
    <w:uiPriority w:val="99"/>
    <w:rPr>
      <w:rFonts w:ascii="宋体" w:hAnsi="Courier New"/>
      <w:kern w:val="2"/>
      <w:sz w:val="21"/>
    </w:rPr>
  </w:style>
  <w:style w:type="character" w:customStyle="1" w:styleId="100">
    <w:name w:val="Char Char Char Char Char Char Char 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101">
    <w:name w:val="Table Text Char Char Char Char"/>
    <w:link w:val="102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102">
    <w:name w:val="Table Text"/>
    <w:link w:val="10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103">
    <w:name w:val="标题 2字符"/>
    <w:link w:val="4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104">
    <w:name w:val="H2 Char"/>
    <w:qFormat/>
    <w:uiPriority w:val="0"/>
    <w:rPr>
      <w:rFonts w:ascii="Arial" w:hAnsi="Arial" w:eastAsia="宋体"/>
      <w:kern w:val="2"/>
      <w:sz w:val="28"/>
      <w:lang w:val="en-US" w:eastAsia="zh-CN"/>
    </w:rPr>
  </w:style>
  <w:style w:type="character" w:customStyle="1" w:styleId="105">
    <w:name w:val="top-det1"/>
    <w:qFormat/>
    <w:uiPriority w:val="0"/>
    <w:rPr>
      <w:b/>
      <w:color w:val="000000"/>
    </w:rPr>
  </w:style>
  <w:style w:type="character" w:customStyle="1" w:styleId="106">
    <w:name w:val="批注文字 字符"/>
    <w:qFormat/>
    <w:uiPriority w:val="0"/>
    <w:rPr>
      <w:sz w:val="24"/>
    </w:rPr>
  </w:style>
  <w:style w:type="character" w:customStyle="1" w:styleId="107">
    <w:name w:val="标题 3字符"/>
    <w:link w:val="5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08">
    <w:name w:val="crowed11"/>
    <w:qFormat/>
    <w:uiPriority w:val="0"/>
    <w:rPr>
      <w:rFonts w:hint="default"/>
      <w:sz w:val="24"/>
    </w:rPr>
  </w:style>
  <w:style w:type="character" w:customStyle="1" w:styleId="109">
    <w:name w:val="Table Text Char1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110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111">
    <w:name w:val="Table Heading Char Char"/>
    <w:qFormat/>
    <w:uiPriority w:val="0"/>
    <w:rPr>
      <w:rFonts w:ascii="Arial" w:hAnsi="Arial" w:eastAsia="黑体"/>
      <w:kern w:val="2"/>
      <w:sz w:val="18"/>
      <w:lang w:val="en-US" w:eastAsia="zh-CN"/>
    </w:rPr>
  </w:style>
  <w:style w:type="character" w:customStyle="1" w:styleId="112">
    <w:name w:val="文字 Char Char"/>
    <w:link w:val="113"/>
    <w:qFormat/>
    <w:uiPriority w:val="0"/>
    <w:rPr>
      <w:rFonts w:ascii="宋体"/>
      <w:kern w:val="2"/>
      <w:sz w:val="28"/>
    </w:rPr>
  </w:style>
  <w:style w:type="paragraph" w:customStyle="1" w:styleId="113">
    <w:name w:val="文字"/>
    <w:basedOn w:val="1"/>
    <w:link w:val="112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styleId="114">
    <w:name w:val="样式 宋体"/>
    <w:qFormat/>
    <w:uiPriority w:val="0"/>
    <w:rPr>
      <w:rFonts w:ascii="宋体" w:hAnsi="宋体" w:eastAsia="宋体"/>
      <w:sz w:val="28"/>
    </w:rPr>
  </w:style>
  <w:style w:type="character" w:customStyle="1" w:styleId="115">
    <w:name w:val="正文 + 三号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116">
    <w:name w:val="小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17">
    <w:name w:val="标题 3 字符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18">
    <w:name w:val="content-white1"/>
    <w:qFormat/>
    <w:uiPriority w:val="0"/>
    <w:rPr>
      <w:color w:val="auto"/>
      <w:sz w:val="18"/>
      <w:u w:val="none"/>
    </w:rPr>
  </w:style>
  <w:style w:type="character" w:customStyle="1" w:styleId="119">
    <w:name w:val="日期字符"/>
    <w:link w:val="34"/>
    <w:qFormat/>
    <w:uiPriority w:val="0"/>
    <w:rPr>
      <w:kern w:val="2"/>
      <w:sz w:val="28"/>
    </w:rPr>
  </w:style>
  <w:style w:type="character" w:customStyle="1" w:styleId="120">
    <w:name w:val="font31"/>
    <w:qFormat/>
    <w:uiPriority w:val="0"/>
    <w:rPr>
      <w:rFonts w:hint="default" w:ascii="微软雅黑 Light" w:hAnsi="微软雅黑 Light" w:eastAsia="微软雅黑 Light" w:cs="微软雅黑 Light"/>
      <w:color w:val="000000"/>
      <w:sz w:val="24"/>
      <w:szCs w:val="24"/>
      <w:u w:val="none"/>
    </w:rPr>
  </w:style>
  <w:style w:type="character" w:customStyle="1" w:styleId="121">
    <w:name w:val="页眉字符"/>
    <w:link w:val="39"/>
    <w:qFormat/>
    <w:uiPriority w:val="99"/>
    <w:rPr>
      <w:kern w:val="2"/>
      <w:sz w:val="18"/>
    </w:rPr>
  </w:style>
  <w:style w:type="character" w:customStyle="1" w:styleId="122">
    <w:name w:val="Char Char4"/>
    <w:qFormat/>
    <w:uiPriority w:val="0"/>
    <w:rPr>
      <w:rFonts w:eastAsia="宋体"/>
      <w:b/>
      <w:kern w:val="2"/>
      <w:sz w:val="21"/>
      <w:lang w:val="en-US" w:eastAsia="zh-CN"/>
    </w:rPr>
  </w:style>
  <w:style w:type="character" w:customStyle="1" w:styleId="123">
    <w:name w:val="未命名11"/>
    <w:qFormat/>
    <w:uiPriority w:val="0"/>
    <w:rPr>
      <w:color w:val="77FFFF"/>
      <w:sz w:val="24"/>
    </w:rPr>
  </w:style>
  <w:style w:type="character" w:customStyle="1" w:styleId="124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5">
    <w:name w:val="Char Char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26">
    <w:name w:val="Table Text Char1 Char Char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127">
    <w:name w:val="项目"/>
    <w:basedOn w:val="1"/>
    <w:qFormat/>
    <w:uiPriority w:val="0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28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29">
    <w:name w:val="Table Text Char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0">
    <w:name w:val="内容标题"/>
    <w:basedOn w:val="19"/>
    <w:qFormat/>
    <w:uiPriority w:val="0"/>
    <w:rPr>
      <w:rFonts w:ascii="Tahoma" w:hAnsi="Tahoma"/>
      <w:sz w:val="24"/>
    </w:rPr>
  </w:style>
  <w:style w:type="paragraph" w:customStyle="1" w:styleId="131">
    <w:name w:val="Table Text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2">
    <w:name w:val="content"/>
    <w:basedOn w:val="1"/>
    <w:qFormat/>
    <w:uiPriority w:val="0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33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1"/>
    </w:rPr>
  </w:style>
  <w:style w:type="paragraph" w:customStyle="1" w:styleId="134">
    <w:name w:val="样式 宋体 五号 行距: 单倍行距"/>
    <w:basedOn w:val="1"/>
    <w:qFormat/>
    <w:uiPriority w:val="0"/>
    <w:pPr>
      <w:adjustRightInd w:val="0"/>
      <w:jc w:val="left"/>
    </w:pPr>
    <w:rPr>
      <w:rFonts w:ascii="宋体" w:hAnsi="宋体"/>
      <w:kern w:val="0"/>
      <w:sz w:val="21"/>
    </w:rPr>
  </w:style>
  <w:style w:type="paragraph" w:customStyle="1" w:styleId="135">
    <w:name w:val="正文表格"/>
    <w:basedOn w:val="1"/>
    <w:qFormat/>
    <w:uiPriority w:val="0"/>
    <w:pPr>
      <w:adjustRightInd w:val="0"/>
      <w:spacing w:before="40" w:after="40"/>
    </w:pPr>
    <w:rPr>
      <w:sz w:val="24"/>
    </w:rPr>
  </w:style>
  <w:style w:type="paragraph" w:customStyle="1" w:styleId="136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37">
    <w:name w:val="af"/>
    <w:basedOn w:val="1"/>
    <w:qFormat/>
    <w:uiPriority w:val="0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138">
    <w:name w:val="Title - Revision"/>
    <w:basedOn w:val="56"/>
    <w:qFormat/>
    <w:uiPriority w:val="0"/>
    <w:pPr>
      <w:spacing w:before="720"/>
    </w:pPr>
  </w:style>
  <w:style w:type="paragraph" w:customStyle="1" w:styleId="139">
    <w:name w:val="1.正文"/>
    <w:basedOn w:val="1"/>
    <w:qFormat/>
    <w:uiPriority w:val="0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40">
    <w:name w:val="Title - Date"/>
    <w:basedOn w:val="56"/>
    <w:next w:val="1"/>
    <w:qFormat/>
    <w:uiPriority w:val="0"/>
    <w:pPr>
      <w:spacing w:before="240" w:after="720"/>
    </w:pPr>
    <w:rPr>
      <w:sz w:val="28"/>
    </w:rPr>
  </w:style>
  <w:style w:type="paragraph" w:customStyle="1" w:styleId="141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42">
    <w:name w:val="Item Step in Table"/>
    <w:qFormat/>
    <w:uiPriority w:val="0"/>
    <w:pPr>
      <w:numPr>
        <w:ilvl w:val="0"/>
        <w:numId w:val="4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43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44">
    <w:name w:val="Table Text Char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45">
    <w:name w:val="表号"/>
    <w:basedOn w:val="1"/>
    <w:qFormat/>
    <w:uiPriority w:val="0"/>
    <w:pPr>
      <w:numPr>
        <w:ilvl w:val="0"/>
        <w:numId w:val="5"/>
      </w:numPr>
      <w:tabs>
        <w:tab w:val="left" w:pos="648"/>
        <w:tab w:val="clear" w:pos="360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lang w:eastAsia="en-US"/>
    </w:rPr>
  </w:style>
  <w:style w:type="paragraph" w:customStyle="1" w:styleId="146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47">
    <w:name w:val="IN Step"/>
    <w:basedOn w:val="1"/>
    <w:qFormat/>
    <w:uiPriority w:val="0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  <w:sz w:val="21"/>
    </w:rPr>
  </w:style>
  <w:style w:type="paragraph" w:customStyle="1" w:styleId="148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49">
    <w:name w:val="Item List"/>
    <w:qFormat/>
    <w:uiPriority w:val="0"/>
    <w:pPr>
      <w:numPr>
        <w:ilvl w:val="0"/>
        <w:numId w:val="6"/>
      </w:numPr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50">
    <w:name w:val="标准正文"/>
    <w:basedOn w:val="25"/>
    <w:qFormat/>
    <w:uiPriority w:val="0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151">
    <w:name w:val="Default"/>
    <w:basedOn w:val="152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52">
    <w:name w:val="正文_0"/>
    <w:next w:val="1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3">
    <w:name w:val="CSS1级正文 Char"/>
    <w:basedOn w:val="24"/>
    <w:qFormat/>
    <w:uiPriority w:val="0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54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155">
    <w:name w:val="图标"/>
    <w:basedOn w:val="1"/>
    <w:next w:val="1"/>
    <w:qFormat/>
    <w:uiPriority w:val="0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56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57">
    <w:name w:val="操作步骤"/>
    <w:basedOn w:val="1"/>
    <w:qFormat/>
    <w:uiPriority w:val="0"/>
    <w:pPr>
      <w:numPr>
        <w:ilvl w:val="0"/>
        <w:numId w:val="7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  <w:sz w:val="21"/>
    </w:rPr>
  </w:style>
  <w:style w:type="paragraph" w:customStyle="1" w:styleId="158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59">
    <w:name w:val="样式 样式 首行缩进:  2 字符 + 首行缩进:  2 字符"/>
    <w:basedOn w:val="1"/>
    <w:qFormat/>
    <w:uiPriority w:val="0"/>
    <w:pPr>
      <w:numPr>
        <w:ilvl w:val="0"/>
        <w:numId w:val="8"/>
      </w:numPr>
      <w:tabs>
        <w:tab w:val="clear" w:pos="1230"/>
      </w:tabs>
      <w:spacing w:line="360" w:lineRule="auto"/>
      <w:ind w:firstLine="480" w:firstLineChars="200"/>
    </w:pPr>
    <w:rPr>
      <w:sz w:val="24"/>
    </w:rPr>
  </w:style>
  <w:style w:type="paragraph" w:customStyle="1" w:styleId="160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</w:rPr>
  </w:style>
  <w:style w:type="paragraph" w:customStyle="1" w:styleId="161">
    <w:name w:val="表头样式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b/>
      <w:kern w:val="0"/>
      <w:sz w:val="21"/>
    </w:rPr>
  </w:style>
  <w:style w:type="paragraph" w:customStyle="1" w:styleId="162">
    <w:name w:val="表格1"/>
    <w:basedOn w:val="1"/>
    <w:next w:val="1"/>
    <w:qFormat/>
    <w:uiPriority w:val="0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63">
    <w:name w:val="Item Step"/>
    <w:qFormat/>
    <w:uiPriority w:val="0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64">
    <w:name w:val="表格内文字"/>
    <w:basedOn w:val="32"/>
    <w:qFormat/>
    <w:uiPriority w:val="0"/>
    <w:pPr>
      <w:adjustRightInd w:val="0"/>
    </w:pPr>
    <w:rPr>
      <w:color w:val="000000"/>
      <w:lang w:val="en-GB"/>
    </w:rPr>
  </w:style>
  <w:style w:type="paragraph" w:customStyle="1" w:styleId="165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66">
    <w:name w:val="样式3"/>
    <w:basedOn w:val="3"/>
    <w:next w:val="3"/>
    <w:qFormat/>
    <w:uiPriority w:val="0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167">
    <w:name w:val="正文格式"/>
    <w:basedOn w:val="1"/>
    <w:qFormat/>
    <w:uiPriority w:val="0"/>
    <w:pPr>
      <w:widowControl/>
      <w:adjustRightInd w:val="0"/>
      <w:snapToGrid w:val="0"/>
      <w:spacing w:before="60" w:line="360" w:lineRule="auto"/>
      <w:ind w:firstLine="480" w:firstLineChars="20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168">
    <w:name w:val="司法正文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69">
    <w:name w:val="附录2"/>
    <w:basedOn w:val="1"/>
    <w:next w:val="1"/>
    <w:qFormat/>
    <w:uiPriority w:val="0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70">
    <w:name w:val="段落正文"/>
    <w:basedOn w:val="1"/>
    <w:qFormat/>
    <w:uiPriority w:val="0"/>
    <w:pPr>
      <w:spacing w:before="156" w:beforeLines="50" w:line="360" w:lineRule="auto"/>
      <w:ind w:firstLine="200" w:firstLineChars="200"/>
    </w:pPr>
    <w:rPr>
      <w:spacing w:val="2"/>
      <w:sz w:val="24"/>
    </w:rPr>
  </w:style>
  <w:style w:type="paragraph" w:customStyle="1" w:styleId="171">
    <w:name w:val="文章正文"/>
    <w:basedOn w:val="1"/>
    <w:qFormat/>
    <w:uiPriority w:val="0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172">
    <w:name w:val="Char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73">
    <w:name w:val="列表项目"/>
    <w:basedOn w:val="1"/>
    <w:qFormat/>
    <w:uiPriority w:val="0"/>
    <w:pPr>
      <w:tabs>
        <w:tab w:val="left" w:pos="420"/>
      </w:tabs>
      <w:spacing w:line="288" w:lineRule="auto"/>
      <w:ind w:left="840" w:leftChars="200" w:hanging="420" w:hangingChars="200"/>
    </w:pPr>
    <w:rPr>
      <w:sz w:val="21"/>
    </w:rPr>
  </w:style>
  <w:style w:type="paragraph" w:customStyle="1" w:styleId="174">
    <w:name w:val="列出段落1"/>
    <w:next w:val="17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5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76">
    <w:name w:val="正文4"/>
    <w:basedOn w:val="1"/>
    <w:qFormat/>
    <w:uiPriority w:val="0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77">
    <w:name w:val="关键词"/>
    <w:basedOn w:val="1"/>
    <w:next w:val="1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178">
    <w:name w:val="可研正文"/>
    <w:basedOn w:val="24"/>
    <w:qFormat/>
    <w:uiPriority w:val="0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179">
    <w:name w:val="标书正文:  0.74 厘米"/>
    <w:basedOn w:val="1"/>
    <w:qFormat/>
    <w:uiPriority w:val="0"/>
    <w:pPr>
      <w:snapToGrid w:val="0"/>
      <w:spacing w:line="360" w:lineRule="auto"/>
      <w:ind w:firstLine="420"/>
    </w:pPr>
    <w:rPr>
      <w:sz w:val="24"/>
    </w:rPr>
  </w:style>
  <w:style w:type="paragraph" w:customStyle="1" w:styleId="180">
    <w:name w:val="样式 标题 6第五层条 + 三号 段前: 0.5 行"/>
    <w:basedOn w:val="8"/>
    <w:qFormat/>
    <w:uiPriority w:val="0"/>
    <w:pPr>
      <w:widowControl/>
      <w:adjustRightInd/>
      <w:snapToGrid/>
      <w:spacing w:before="156" w:beforeLines="50"/>
      <w:jc w:val="left"/>
    </w:pPr>
    <w:rPr>
      <w:snapToGrid w:val="0"/>
      <w:kern w:val="24"/>
      <w:sz w:val="28"/>
    </w:rPr>
  </w:style>
  <w:style w:type="paragraph" w:customStyle="1" w:styleId="181">
    <w:name w:val="1"/>
    <w:basedOn w:val="1"/>
    <w:next w:val="32"/>
    <w:qFormat/>
    <w:uiPriority w:val="0"/>
    <w:rPr>
      <w:rFonts w:ascii="宋体" w:hAnsi="Courier New"/>
      <w:sz w:val="21"/>
    </w:rPr>
  </w:style>
  <w:style w:type="paragraph" w:customStyle="1" w:styleId="182">
    <w:name w:val="没有缩进（为图形使用）"/>
    <w:basedOn w:val="1"/>
    <w:qFormat/>
    <w:uiPriority w:val="0"/>
    <w:pPr>
      <w:spacing w:before="120" w:after="120" w:line="360" w:lineRule="auto"/>
    </w:pPr>
    <w:rPr>
      <w:sz w:val="24"/>
    </w:rPr>
  </w:style>
  <w:style w:type="paragraph" w:customStyle="1" w:styleId="183">
    <w:name w:val="标题无"/>
    <w:basedOn w:val="1"/>
    <w:qFormat/>
    <w:uiPriority w:val="0"/>
    <w:pPr>
      <w:spacing w:line="360" w:lineRule="auto"/>
    </w:pPr>
    <w:rPr>
      <w:sz w:val="24"/>
    </w:rPr>
  </w:style>
  <w:style w:type="paragraph" w:customStyle="1" w:styleId="184">
    <w:name w:val="修订1"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85">
    <w:name w:val="章标题"/>
    <w:next w:val="1"/>
    <w:qFormat/>
    <w:uiPriority w:val="0"/>
    <w:pPr>
      <w:numPr>
        <w:ilvl w:val="1"/>
        <w:numId w:val="4"/>
      </w:numPr>
      <w:spacing w:before="156" w:beforeLines="50" w:after="156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86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87">
    <w:name w:val="Char Char14 Char Char"/>
    <w:basedOn w:val="1"/>
    <w:qFormat/>
    <w:uiPriority w:val="0"/>
    <w:rPr>
      <w:sz w:val="21"/>
      <w:szCs w:val="24"/>
    </w:rPr>
  </w:style>
  <w:style w:type="paragraph" w:customStyle="1" w:styleId="188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189">
    <w:name w:val="Char1"/>
    <w:basedOn w:val="1"/>
    <w:qFormat/>
    <w:uiPriority w:val="0"/>
    <w:rPr>
      <w:sz w:val="21"/>
    </w:rPr>
  </w:style>
  <w:style w:type="paragraph" w:customStyle="1" w:styleId="190">
    <w:name w:val="正文1"/>
    <w:basedOn w:val="1"/>
    <w:qFormat/>
    <w:uiPriority w:val="0"/>
    <w:pPr>
      <w:spacing w:line="300" w:lineRule="auto"/>
      <w:ind w:firstLine="200" w:firstLineChars="200"/>
    </w:pPr>
    <w:rPr>
      <w:sz w:val="24"/>
    </w:rPr>
  </w:style>
  <w:style w:type="paragraph" w:customStyle="1" w:styleId="191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92">
    <w:name w:val="缺省文本"/>
    <w:basedOn w:val="1"/>
    <w:qFormat/>
    <w:uiPriority w:val="0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93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94">
    <w:name w:val="正文文本 21"/>
    <w:basedOn w:val="1"/>
    <w:qFormat/>
    <w:uiPriority w:val="0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95">
    <w:name w:val="Char2 Char Char Char Char Char Char"/>
    <w:basedOn w:val="1"/>
    <w:qFormat/>
    <w:uiPriority w:val="0"/>
    <w:rPr>
      <w:rFonts w:ascii="仿宋_GB2312"/>
      <w:b/>
      <w:sz w:val="30"/>
    </w:rPr>
  </w:style>
  <w:style w:type="paragraph" w:customStyle="1" w:styleId="196">
    <w:name w:val="Char Char Char Char Char"/>
    <w:basedOn w:val="1"/>
    <w:qFormat/>
    <w:uiPriority w:val="0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197">
    <w:name w:val="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198">
    <w:name w:val="附录3"/>
    <w:basedOn w:val="1"/>
    <w:next w:val="1"/>
    <w:qFormat/>
    <w:uiPriority w:val="0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199">
    <w:name w:val="二级条标题"/>
    <w:basedOn w:val="200"/>
    <w:next w:val="201"/>
    <w:qFormat/>
    <w:uiPriority w:val="0"/>
    <w:pPr>
      <w:ind w:left="840"/>
      <w:outlineLvl w:val="3"/>
    </w:pPr>
  </w:style>
  <w:style w:type="paragraph" w:customStyle="1" w:styleId="200">
    <w:name w:val="一级条标题"/>
    <w:basedOn w:val="185"/>
    <w:next w:val="201"/>
    <w:qFormat/>
    <w:uiPriority w:val="0"/>
    <w:pPr>
      <w:numPr>
        <w:numId w:val="0"/>
      </w:numPr>
      <w:spacing w:before="0" w:beforeLines="0" w:after="0" w:afterLines="0"/>
      <w:ind w:left="525"/>
      <w:outlineLvl w:val="2"/>
    </w:pPr>
    <w:rPr>
      <w:sz w:val="21"/>
    </w:rPr>
  </w:style>
  <w:style w:type="paragraph" w:customStyle="1" w:styleId="20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02">
    <w:name w:val="Char2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203">
    <w:name w:val="样式 宋体 五号 两端对齐 行距: 单倍行距"/>
    <w:basedOn w:val="1"/>
    <w:qFormat/>
    <w:uiPriority w:val="0"/>
    <w:pPr>
      <w:adjustRightInd w:val="0"/>
      <w:textAlignment w:val="baseline"/>
    </w:pPr>
    <w:rPr>
      <w:rFonts w:ascii="宋体" w:hAnsi="宋体"/>
      <w:kern w:val="0"/>
      <w:sz w:val="21"/>
    </w:rPr>
  </w:style>
  <w:style w:type="paragraph" w:customStyle="1" w:styleId="204">
    <w:name w:val="文档正文 Char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05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06">
    <w:name w:val="首行缩进 1"/>
    <w:basedOn w:val="1"/>
    <w:qFormat/>
    <w:uiPriority w:val="0"/>
    <w:pPr>
      <w:spacing w:after="120" w:line="360" w:lineRule="auto"/>
      <w:ind w:firstLine="200" w:firstLineChars="200"/>
    </w:pPr>
    <w:rPr>
      <w:sz w:val="24"/>
    </w:rPr>
  </w:style>
  <w:style w:type="paragraph" w:customStyle="1" w:styleId="207">
    <w:name w:val="文本1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208">
    <w:name w:val="样式 正文缩进正文（首行缩进两字）表正文正文非缩进特点标题4段1 + 首行缩进:  2 字符"/>
    <w:basedOn w:val="16"/>
    <w:qFormat/>
    <w:uiPriority w:val="0"/>
    <w:pPr>
      <w:ind w:firstLine="480" w:firstLineChars="200"/>
    </w:pPr>
  </w:style>
  <w:style w:type="paragraph" w:customStyle="1" w:styleId="209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210">
    <w:name w:val="IN Feature"/>
    <w:next w:val="147"/>
    <w:qFormat/>
    <w:uiPriority w:val="0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211">
    <w:name w:val="样式1"/>
    <w:basedOn w:val="6"/>
    <w:qFormat/>
    <w:uiPriority w:val="0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212">
    <w:name w:val="样式 行距: 1.5 倍行距1"/>
    <w:basedOn w:val="1"/>
    <w:qFormat/>
    <w:uiPriority w:val="0"/>
    <w:pPr>
      <w:snapToGrid w:val="0"/>
    </w:pPr>
    <w:rPr>
      <w:sz w:val="21"/>
    </w:rPr>
  </w:style>
  <w:style w:type="paragraph" w:customStyle="1" w:styleId="213">
    <w:name w:val="Style Heading 3h3Heading 3 - oldLevel 3 HeadH3level_3PIM 3se..."/>
    <w:basedOn w:val="5"/>
    <w:qFormat/>
    <w:uiPriority w:val="0"/>
    <w:pPr>
      <w:numPr>
        <w:ilvl w:val="2"/>
        <w:numId w:val="9"/>
      </w:numPr>
      <w:tabs>
        <w:tab w:val="left" w:pos="709"/>
        <w:tab w:val="left" w:pos="1620"/>
      </w:tabs>
    </w:pPr>
  </w:style>
  <w:style w:type="paragraph" w:customStyle="1" w:styleId="214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样式2"/>
    <w:basedOn w:val="6"/>
    <w:qFormat/>
    <w:uiPriority w:val="0"/>
    <w:pPr>
      <w:numPr>
        <w:ilvl w:val="0"/>
        <w:numId w:val="10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216">
    <w:name w:val="附录4"/>
    <w:basedOn w:val="1"/>
    <w:next w:val="1"/>
    <w:qFormat/>
    <w:uiPriority w:val="0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217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218">
    <w:name w:val="编号正文"/>
    <w:basedOn w:val="219"/>
    <w:qFormat/>
    <w:uiPriority w:val="0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219">
    <w:name w:val="文档正文"/>
    <w:basedOn w:val="1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220">
    <w:name w:val="样式 标题 1章标题Heading 0Section HeadPIM 1H1h11st levell11H1..."/>
    <w:basedOn w:val="3"/>
    <w:qFormat/>
    <w:uiPriority w:val="0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hAnsi="宋体" w:eastAsia="黑体"/>
      <w:b/>
      <w:kern w:val="44"/>
      <w:sz w:val="36"/>
    </w:rPr>
  </w:style>
  <w:style w:type="paragraph" w:customStyle="1" w:styleId="221">
    <w:name w:val="Char Char1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222">
    <w:name w:val="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23">
    <w:name w:val="二级列表"/>
    <w:basedOn w:val="170"/>
    <w:next w:val="170"/>
    <w:qFormat/>
    <w:uiPriority w:val="0"/>
    <w:pPr>
      <w:tabs>
        <w:tab w:val="left" w:pos="2120"/>
      </w:tabs>
      <w:ind w:firstLine="0" w:firstLineChars="0"/>
    </w:pPr>
    <w:rPr>
      <w:b/>
    </w:rPr>
  </w:style>
  <w:style w:type="paragraph" w:customStyle="1" w:styleId="224">
    <w:name w:val="Note"/>
    <w:basedOn w:val="1"/>
    <w:qFormat/>
    <w:uiPriority w:val="0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225">
    <w:name w:val="样式 标题 1 + 居中 段前: 6 磅 段后: 6 磅 行距: 1.5 倍行距"/>
    <w:basedOn w:val="3"/>
    <w:qFormat/>
    <w:uiPriority w:val="0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226">
    <w:name w:val="Figure Description"/>
    <w:next w:val="1"/>
    <w:qFormat/>
    <w:uiPriority w:val="0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27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28">
    <w:name w:val="_"/>
    <w:basedOn w:val="1"/>
    <w:qFormat/>
    <w:uiPriority w:val="0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229">
    <w:name w:val="AA Numbering"/>
    <w:basedOn w:val="1"/>
    <w:qFormat/>
    <w:uiPriority w:val="0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230">
    <w:name w:val="样式 首行缩进:  0.74 厘米"/>
    <w:basedOn w:val="1"/>
    <w:qFormat/>
    <w:uiPriority w:val="0"/>
    <w:pPr>
      <w:spacing w:line="360" w:lineRule="auto"/>
      <w:ind w:firstLine="420"/>
    </w:pPr>
    <w:rPr>
      <w:sz w:val="24"/>
    </w:rPr>
  </w:style>
  <w:style w:type="paragraph" w:customStyle="1" w:styleId="231">
    <w:name w:val="标题2"/>
    <w:basedOn w:val="4"/>
    <w:qFormat/>
    <w:uiPriority w:val="0"/>
    <w:pPr>
      <w:keepNext w:val="0"/>
      <w:keepLines w:val="0"/>
      <w:adjustRightInd w:val="0"/>
      <w:snapToGrid w:val="0"/>
      <w:spacing w:before="0" w:after="0" w:line="360" w:lineRule="auto"/>
      <w:ind w:firstLine="574" w:firstLineChars="196"/>
      <w:outlineLvl w:val="9"/>
    </w:pPr>
    <w:rPr>
      <w:rFonts w:ascii="宋体" w:hAnsi="宋体" w:eastAsia="宋体"/>
      <w:spacing w:val="6"/>
      <w:sz w:val="28"/>
      <w:u w:val="single"/>
    </w:rPr>
  </w:style>
  <w:style w:type="paragraph" w:customStyle="1" w:styleId="232">
    <w:name w:val="正文格式 Char"/>
    <w:basedOn w:val="1"/>
    <w:qFormat/>
    <w:uiPriority w:val="0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233">
    <w:name w:val="样式 仿宋_GB2312 首行缩进:  2 字符"/>
    <w:basedOn w:val="1"/>
    <w:qFormat/>
    <w:uiPriority w:val="0"/>
    <w:pPr>
      <w:spacing w:line="600" w:lineRule="exact"/>
      <w:ind w:firstLine="420" w:firstLineChars="150"/>
      <w:jc w:val="left"/>
    </w:pPr>
    <w:rPr>
      <w:rFonts w:ascii="仿宋_GB2312" w:hAnsi="Arial" w:eastAsia="仿宋_GB2312"/>
      <w:color w:val="000000"/>
      <w:kern w:val="0"/>
      <w:lang w:val="zh-CN"/>
    </w:rPr>
  </w:style>
  <w:style w:type="paragraph" w:customStyle="1" w:styleId="234">
    <w:name w:val="样式 样式 正文首行缩进 2 + 左  0 字符 + 首行缩进:  2.57 字符"/>
    <w:basedOn w:val="1"/>
    <w:next w:val="1"/>
    <w:qFormat/>
    <w:uiPriority w:val="0"/>
    <w:pPr>
      <w:adjustRightInd w:val="0"/>
      <w:snapToGrid w:val="0"/>
      <w:spacing w:after="120"/>
      <w:ind w:firstLine="540" w:firstLineChars="257"/>
    </w:pPr>
    <w:rPr>
      <w:sz w:val="21"/>
    </w:rPr>
  </w:style>
  <w:style w:type="paragraph" w:customStyle="1" w:styleId="235">
    <w:name w:val="简单回函地址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236">
    <w:name w:val="正文 + 三号"/>
    <w:basedOn w:val="1"/>
    <w:qFormat/>
    <w:uiPriority w:val="0"/>
    <w:rPr>
      <w:sz w:val="21"/>
    </w:rPr>
  </w:style>
  <w:style w:type="paragraph" w:customStyle="1" w:styleId="237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238">
    <w:name w:val="样式1xz"/>
    <w:basedOn w:val="1"/>
    <w:qFormat/>
    <w:uiPriority w:val="0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239">
    <w:name w:val="图片文字"/>
    <w:basedOn w:val="1"/>
    <w:qFormat/>
    <w:uiPriority w:val="0"/>
    <w:pPr>
      <w:spacing w:line="240" w:lineRule="atLeast"/>
      <w:jc w:val="center"/>
    </w:pPr>
    <w:rPr>
      <w:sz w:val="21"/>
    </w:rPr>
  </w:style>
  <w:style w:type="paragraph" w:customStyle="1" w:styleId="240">
    <w:name w:val="摘要"/>
    <w:basedOn w:val="1"/>
    <w:next w:val="4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241">
    <w:name w:val="样式 正文首行缩进 2 + 首行缩进:  2 字符"/>
    <w:basedOn w:val="1"/>
    <w:qFormat/>
    <w:uiPriority w:val="0"/>
    <w:pPr>
      <w:numPr>
        <w:ilvl w:val="0"/>
        <w:numId w:val="11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242">
    <w:name w:val="标题5"/>
    <w:basedOn w:val="1"/>
    <w:qFormat/>
    <w:uiPriority w:val="0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  <w:sz w:val="21"/>
    </w:rPr>
  </w:style>
  <w:style w:type="paragraph" w:customStyle="1" w:styleId="243">
    <w:name w:val="Table Contents"/>
    <w:basedOn w:val="24"/>
    <w:qFormat/>
    <w:uiPriority w:val="0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244">
    <w:name w:val="文档正文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45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46">
    <w:name w:val="Table Description"/>
    <w:next w:val="1"/>
    <w:qFormat/>
    <w:uiPriority w:val="0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47">
    <w:name w:val="文本框样式1"/>
    <w:basedOn w:val="1"/>
    <w:qFormat/>
    <w:uiPriority w:val="0"/>
    <w:pPr>
      <w:adjustRightInd w:val="0"/>
      <w:snapToGrid w:val="0"/>
      <w:spacing w:before="60" w:line="180" w:lineRule="exact"/>
      <w:jc w:val="center"/>
    </w:pPr>
    <w:rPr>
      <w:sz w:val="21"/>
    </w:rPr>
  </w:style>
  <w:style w:type="paragraph" w:customStyle="1" w:styleId="248">
    <w:name w:val="Char Char Char Char Char Char Char1"/>
    <w:basedOn w:val="19"/>
    <w:qFormat/>
    <w:uiPriority w:val="0"/>
    <w:rPr>
      <w:rFonts w:ascii="宋体" w:hAnsi="Tahoma"/>
    </w:rPr>
  </w:style>
  <w:style w:type="paragraph" w:customStyle="1" w:styleId="249">
    <w:name w:val="Char Char Char Char"/>
    <w:basedOn w:val="1"/>
    <w:qFormat/>
    <w:uiPriority w:val="0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50">
    <w:name w:val="样式4"/>
    <w:basedOn w:val="6"/>
    <w:qFormat/>
    <w:uiPriority w:val="0"/>
    <w:pPr>
      <w:adjustRightInd w:val="0"/>
      <w:snapToGrid w:val="0"/>
    </w:pPr>
  </w:style>
  <w:style w:type="paragraph" w:customStyle="1" w:styleId="251">
    <w:name w:val="正文（首行不缩进）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  <w:sz w:val="21"/>
    </w:rPr>
  </w:style>
  <w:style w:type="paragraph" w:customStyle="1" w:styleId="252">
    <w:name w:val="Pull Quote"/>
    <w:basedOn w:val="1"/>
    <w:qFormat/>
    <w:uiPriority w:val="0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253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54">
    <w:name w:val="Char1 Char Char Char1"/>
    <w:basedOn w:val="1"/>
    <w:qFormat/>
    <w:uiPriority w:val="0"/>
    <w:rPr>
      <w:rFonts w:ascii="Tahoma" w:hAnsi="Tahoma"/>
      <w:sz w:val="30"/>
    </w:rPr>
  </w:style>
  <w:style w:type="paragraph" w:customStyle="1" w:styleId="255">
    <w:name w:val="彩色底纹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56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1"/>
      <w:lang w:eastAsia="en-US"/>
    </w:rPr>
  </w:style>
  <w:style w:type="paragraph" w:customStyle="1" w:styleId="257">
    <w:name w:val="附录1"/>
    <w:basedOn w:val="1"/>
    <w:next w:val="1"/>
    <w:qFormat/>
    <w:uiPriority w:val="0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258">
    <w:name w:val="xl2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1"/>
    </w:rPr>
  </w:style>
  <w:style w:type="paragraph" w:customStyle="1" w:styleId="259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60">
    <w:name w:val="标题3——2"/>
    <w:basedOn w:val="5"/>
    <w:next w:val="58"/>
    <w:qFormat/>
    <w:uiPriority w:val="0"/>
    <w:pPr>
      <w:tabs>
        <w:tab w:val="left" w:pos="1280"/>
        <w:tab w:val="right" w:leader="dot" w:pos="8777"/>
      </w:tabs>
      <w:spacing w:before="312" w:beforeLines="100" w:after="0" w:line="240" w:lineRule="auto"/>
      <w:ind w:left="851" w:hanging="851"/>
      <w:outlineLvl w:val="9"/>
    </w:pPr>
    <w:rPr>
      <w:rFonts w:ascii="黑体" w:hAnsi="宋体" w:eastAsia="黑体"/>
      <w:sz w:val="30"/>
    </w:rPr>
  </w:style>
  <w:style w:type="paragraph" w:customStyle="1" w:styleId="261">
    <w:name w:val="首行缩进"/>
    <w:basedOn w:val="1"/>
    <w:qFormat/>
    <w:uiPriority w:val="0"/>
    <w:pPr>
      <w:numPr>
        <w:ilvl w:val="0"/>
        <w:numId w:val="12"/>
      </w:numPr>
      <w:spacing w:line="360" w:lineRule="auto"/>
    </w:pPr>
    <w:rPr>
      <w:rFonts w:eastAsia="仿宋_GB2312"/>
    </w:rPr>
  </w:style>
  <w:style w:type="paragraph" w:customStyle="1" w:styleId="262">
    <w:name w:val="bt"/>
    <w:basedOn w:val="1"/>
    <w:next w:val="24"/>
    <w:qFormat/>
    <w:uiPriority w:val="0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paragraph" w:styleId="263">
    <w:name w:val="List Paragraph"/>
    <w:basedOn w:val="1"/>
    <w:qFormat/>
    <w:uiPriority w:val="99"/>
    <w:pPr>
      <w:ind w:firstLine="420" w:firstLineChars="200"/>
    </w:pPr>
  </w:style>
  <w:style w:type="paragraph" w:customStyle="1" w:styleId="264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table" w:customStyle="1" w:styleId="26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罗成</Manager>
  <Company>重庆市政府采购中心</Company>
  <Pages>4</Pages>
  <Words>1277</Words>
  <Characters>1425</Characters>
  <Lines>58</Lines>
  <Paragraphs>16</Paragraphs>
  <TotalTime>1</TotalTime>
  <ScaleCrop>false</ScaleCrop>
  <LinksUpToDate>false</LinksUpToDate>
  <CharactersWithSpaces>1443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2019-12-18T09:18:00Z</dcterms:created>
  <dc:creator>罗成</dc:creator>
  <cp:lastModifiedBy>“” </cp:lastModifiedBy>
  <cp:lastPrinted>2024-05-24T07:42:00Z</cp:lastPrinted>
  <dcterms:modified xsi:type="dcterms:W3CDTF">2025-05-30T08:15:17Z</dcterms:modified>
  <dc:title>竞争性谈判文件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F2A89D1597004F399941632885C51724_13</vt:lpwstr>
  </property>
  <property fmtid="{D5CDD505-2E9C-101B-9397-08002B2CF9AE}" pid="4" name="KSOTemplateDocerSaveRecord">
    <vt:lpwstr>eyJoZGlkIjoiMWU1ZDQwZjkwNGJkMDIzYTA1NzUyZTI3ZTEzOGQ1ODYiLCJ1c2VySWQiOiIyMjMxMDM5NDAifQ==</vt:lpwstr>
  </property>
</Properties>
</file>